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57CDAC" w14:textId="77777777" w:rsidR="00C26FCE" w:rsidRDefault="00C26FCE">
      <w:pPr>
        <w:jc w:val="center"/>
        <w:rPr>
          <w:rFonts w:ascii="Tahoma" w:hAnsi="Tahoma"/>
          <w:b/>
          <w:smallCaps/>
          <w:sz w:val="24"/>
          <w:szCs w:val="24"/>
          <w:lang w:val="en-US"/>
        </w:rPr>
      </w:pPr>
      <w:r>
        <w:rPr>
          <w:rFonts w:ascii="Tahoma" w:hAnsi="Tahoma"/>
          <w:b/>
          <w:smallCaps/>
          <w:sz w:val="24"/>
          <w:szCs w:val="24"/>
          <w:lang w:val="en-US"/>
        </w:rPr>
        <w:t>Royal College, COLOMBO</w:t>
      </w:r>
    </w:p>
    <w:p w14:paraId="727A271C" w14:textId="3D3EA4F8" w:rsidR="00C26FCE" w:rsidRDefault="00C26FCE">
      <w:pPr>
        <w:pStyle w:val="Heading1"/>
        <w:rPr>
          <w:szCs w:val="24"/>
        </w:rPr>
      </w:pPr>
      <w:r>
        <w:rPr>
          <w:szCs w:val="24"/>
        </w:rPr>
        <w:t>Blue &amp; Gold Hockey Sevens – 20</w:t>
      </w:r>
      <w:r w:rsidR="003F287C">
        <w:rPr>
          <w:szCs w:val="24"/>
        </w:rPr>
        <w:t>2</w:t>
      </w:r>
      <w:r w:rsidR="004E592A">
        <w:rPr>
          <w:szCs w:val="24"/>
        </w:rPr>
        <w:t>5</w:t>
      </w:r>
    </w:p>
    <w:p w14:paraId="533B3F1A" w14:textId="77777777" w:rsidR="00C26FCE" w:rsidRDefault="00C26FCE">
      <w:pPr>
        <w:rPr>
          <w:rFonts w:ascii="Tahoma" w:hAnsi="Tahoma"/>
          <w:b/>
          <w:smallCaps/>
          <w:lang w:val="en-US"/>
        </w:rPr>
      </w:pPr>
      <w:r>
        <w:rPr>
          <w:rFonts w:ascii="Tahoma" w:hAnsi="Tahoma"/>
          <w:b/>
          <w:smallCaps/>
          <w:lang w:val="en-US"/>
        </w:rPr>
        <w:t>Rules:</w:t>
      </w:r>
    </w:p>
    <w:p w14:paraId="22F0B1DF" w14:textId="77777777" w:rsidR="00C26FCE" w:rsidRDefault="00C26FCE">
      <w:pPr>
        <w:rPr>
          <w:rFonts w:ascii="Tahoma" w:hAnsi="Tahoma"/>
          <w:b/>
          <w:lang w:val="en-US"/>
        </w:rPr>
      </w:pPr>
    </w:p>
    <w:p w14:paraId="06E4814C" w14:textId="77777777" w:rsidR="00C26FCE" w:rsidRDefault="00C26FCE">
      <w:pPr>
        <w:pStyle w:val="BodyTextIndent"/>
        <w:numPr>
          <w:ilvl w:val="0"/>
          <w:numId w:val="9"/>
        </w:numPr>
        <w:jc w:val="both"/>
      </w:pPr>
      <w:r>
        <w:t>The Council of the Royal College Hockey Club shall seed all teams participating at the tournament.</w:t>
      </w:r>
    </w:p>
    <w:p w14:paraId="0740E674" w14:textId="77777777" w:rsidR="00C26FCE" w:rsidRDefault="00C26FCE">
      <w:pPr>
        <w:ind w:left="720" w:hanging="720"/>
        <w:jc w:val="both"/>
        <w:rPr>
          <w:rFonts w:ascii="Tahoma" w:hAnsi="Tahoma"/>
          <w:lang w:val="en-US"/>
        </w:rPr>
      </w:pPr>
    </w:p>
    <w:p w14:paraId="5FD59933" w14:textId="538EEB98" w:rsidR="00C26FCE" w:rsidRDefault="00C26FCE">
      <w:pPr>
        <w:numPr>
          <w:ilvl w:val="0"/>
          <w:numId w:val="9"/>
        </w:numPr>
        <w:jc w:val="both"/>
        <w:rPr>
          <w:rFonts w:ascii="Tahoma" w:hAnsi="Tahoma"/>
          <w:b/>
          <w:lang w:val="en-US"/>
        </w:rPr>
      </w:pPr>
      <w:r>
        <w:rPr>
          <w:rFonts w:ascii="Tahoma" w:hAnsi="Tahoma"/>
          <w:b/>
          <w:lang w:val="en-US"/>
        </w:rPr>
        <w:t xml:space="preserve">Only students who are eligible to be in School and who are Under </w:t>
      </w:r>
      <w:r w:rsidR="004E592A">
        <w:rPr>
          <w:rFonts w:ascii="Tahoma" w:hAnsi="Tahoma"/>
          <w:b/>
          <w:lang w:val="en-US"/>
        </w:rPr>
        <w:t>20</w:t>
      </w:r>
      <w:r>
        <w:rPr>
          <w:rFonts w:ascii="Tahoma" w:hAnsi="Tahoma"/>
          <w:b/>
          <w:lang w:val="en-US"/>
        </w:rPr>
        <w:t xml:space="preserve"> years of age as at </w:t>
      </w:r>
      <w:r w:rsidR="004E592A">
        <w:rPr>
          <w:rFonts w:ascii="Tahoma" w:hAnsi="Tahoma"/>
          <w:b/>
          <w:lang w:val="en-US"/>
        </w:rPr>
        <w:t>31</w:t>
      </w:r>
      <w:r>
        <w:rPr>
          <w:rFonts w:ascii="Tahoma" w:hAnsi="Tahoma"/>
          <w:b/>
          <w:lang w:val="en-US"/>
        </w:rPr>
        <w:t>.</w:t>
      </w:r>
      <w:r w:rsidR="004E592A">
        <w:rPr>
          <w:rFonts w:ascii="Tahoma" w:hAnsi="Tahoma"/>
          <w:b/>
          <w:lang w:val="en-US"/>
        </w:rPr>
        <w:t>12</w:t>
      </w:r>
      <w:r>
        <w:rPr>
          <w:rFonts w:ascii="Tahoma" w:hAnsi="Tahoma"/>
          <w:b/>
          <w:lang w:val="en-US"/>
        </w:rPr>
        <w:t>.20</w:t>
      </w:r>
      <w:r w:rsidR="003F287C">
        <w:rPr>
          <w:rFonts w:ascii="Tahoma" w:hAnsi="Tahoma"/>
          <w:b/>
          <w:lang w:val="en-US"/>
        </w:rPr>
        <w:t>2</w:t>
      </w:r>
      <w:r w:rsidR="004E592A">
        <w:rPr>
          <w:rFonts w:ascii="Tahoma" w:hAnsi="Tahoma"/>
          <w:b/>
          <w:lang w:val="en-US"/>
        </w:rPr>
        <w:t>5</w:t>
      </w:r>
      <w:r>
        <w:rPr>
          <w:rFonts w:ascii="Tahoma" w:hAnsi="Tahoma"/>
          <w:b/>
          <w:lang w:val="en-US"/>
        </w:rPr>
        <w:t xml:space="preserve"> are allowed to take part. (Those born on or after 1</w:t>
      </w:r>
      <w:r>
        <w:rPr>
          <w:rFonts w:ascii="Tahoma" w:hAnsi="Tahoma"/>
          <w:b/>
          <w:vertAlign w:val="superscript"/>
          <w:lang w:val="en-US"/>
        </w:rPr>
        <w:t>st</w:t>
      </w:r>
      <w:r>
        <w:rPr>
          <w:rFonts w:ascii="Tahoma" w:hAnsi="Tahoma"/>
          <w:b/>
          <w:lang w:val="en-US"/>
        </w:rPr>
        <w:t xml:space="preserve"> January </w:t>
      </w:r>
      <w:r w:rsidR="00AA46C8">
        <w:rPr>
          <w:rFonts w:ascii="Tahoma" w:hAnsi="Tahoma"/>
          <w:b/>
          <w:lang w:val="en-US"/>
        </w:rPr>
        <w:t>200</w:t>
      </w:r>
      <w:r w:rsidR="004E592A">
        <w:rPr>
          <w:rFonts w:ascii="Tahoma" w:hAnsi="Tahoma"/>
          <w:b/>
          <w:lang w:val="en-US"/>
        </w:rPr>
        <w:t>6</w:t>
      </w:r>
      <w:r>
        <w:rPr>
          <w:rFonts w:ascii="Tahoma" w:hAnsi="Tahoma"/>
          <w:b/>
          <w:lang w:val="en-US"/>
        </w:rPr>
        <w:t>)</w:t>
      </w:r>
    </w:p>
    <w:p w14:paraId="2063280C" w14:textId="77777777" w:rsidR="00C26FCE" w:rsidRDefault="00C26FCE">
      <w:pPr>
        <w:jc w:val="both"/>
        <w:rPr>
          <w:rFonts w:ascii="Tahoma" w:hAnsi="Tahoma"/>
          <w:lang w:val="en-US"/>
        </w:rPr>
      </w:pPr>
    </w:p>
    <w:p w14:paraId="17042B21" w14:textId="77777777" w:rsidR="00C26FCE" w:rsidRDefault="00C26FCE">
      <w:pPr>
        <w:numPr>
          <w:ilvl w:val="0"/>
          <w:numId w:val="9"/>
        </w:numPr>
        <w:jc w:val="both"/>
        <w:rPr>
          <w:rFonts w:ascii="Tahoma" w:hAnsi="Tahoma"/>
          <w:lang w:val="en-US"/>
        </w:rPr>
      </w:pPr>
      <w:r>
        <w:rPr>
          <w:rFonts w:ascii="Tahoma" w:hAnsi="Tahoma"/>
          <w:lang w:val="en-US"/>
        </w:rPr>
        <w:t>Each team shall register 09 (nine) players in the respective entry form, which should be duly certified by the Master-in-Charge of Hockey and the Principal.</w:t>
      </w:r>
    </w:p>
    <w:p w14:paraId="15F75181" w14:textId="77777777" w:rsidR="00C26FCE" w:rsidRDefault="00C26FCE">
      <w:pPr>
        <w:jc w:val="both"/>
        <w:rPr>
          <w:rFonts w:ascii="Tahoma" w:hAnsi="Tahoma"/>
          <w:lang w:val="en-US"/>
        </w:rPr>
      </w:pPr>
    </w:p>
    <w:p w14:paraId="4BFE8466" w14:textId="77777777" w:rsidR="00C26FCE" w:rsidRDefault="00C26FCE">
      <w:pPr>
        <w:numPr>
          <w:ilvl w:val="0"/>
          <w:numId w:val="9"/>
        </w:numPr>
        <w:jc w:val="both"/>
        <w:rPr>
          <w:rFonts w:ascii="Tahoma" w:hAnsi="Tahoma"/>
          <w:lang w:val="en-US"/>
        </w:rPr>
      </w:pPr>
      <w:r>
        <w:rPr>
          <w:rFonts w:ascii="Tahoma" w:hAnsi="Tahoma"/>
          <w:lang w:val="en-US"/>
        </w:rPr>
        <w:t>Each team shall provide a clean hockey ball (white) in good condition for each of its matches.</w:t>
      </w:r>
    </w:p>
    <w:p w14:paraId="7E2A2248" w14:textId="77777777" w:rsidR="00C26FCE" w:rsidRDefault="00C26FCE">
      <w:pPr>
        <w:jc w:val="both"/>
        <w:rPr>
          <w:rFonts w:ascii="Tahoma" w:hAnsi="Tahoma"/>
          <w:lang w:val="en-US"/>
        </w:rPr>
      </w:pPr>
    </w:p>
    <w:p w14:paraId="31720D35" w14:textId="77777777" w:rsidR="00C26FCE" w:rsidRDefault="00C26FCE">
      <w:pPr>
        <w:numPr>
          <w:ilvl w:val="0"/>
          <w:numId w:val="9"/>
        </w:numPr>
        <w:jc w:val="both"/>
        <w:rPr>
          <w:rFonts w:ascii="Tahoma" w:hAnsi="Tahoma"/>
          <w:lang w:val="en-US"/>
        </w:rPr>
      </w:pPr>
      <w:r>
        <w:rPr>
          <w:rFonts w:ascii="Tahoma" w:hAnsi="Tahoma"/>
          <w:lang w:val="en-US"/>
        </w:rPr>
        <w:t>Each team shall be uniformly clad and play in the respective colours as declared.  In the event of a clash of colours, a toss of a coin will decide which team shall play in white or coloured.  Shirts/Jerseys MUST BE NUMBERED with the GoalKeeper’s number appearing on both front and back.  The Goal</w:t>
      </w:r>
      <w:r w:rsidR="00D254DB">
        <w:rPr>
          <w:rFonts w:ascii="Tahoma" w:hAnsi="Tahoma"/>
          <w:lang w:val="en-US"/>
        </w:rPr>
        <w:t xml:space="preserve"> </w:t>
      </w:r>
      <w:r>
        <w:rPr>
          <w:rFonts w:ascii="Tahoma" w:hAnsi="Tahoma"/>
          <w:lang w:val="en-US"/>
        </w:rPr>
        <w:t>Keeper’s Shirt/Jersey colour must not clash with his team and opponent team colours.</w:t>
      </w:r>
    </w:p>
    <w:p w14:paraId="7F717734" w14:textId="77777777" w:rsidR="00C26FCE" w:rsidRDefault="00C26FCE">
      <w:pPr>
        <w:ind w:left="720"/>
        <w:jc w:val="both"/>
        <w:rPr>
          <w:rFonts w:ascii="Tahoma" w:hAnsi="Tahoma"/>
          <w:lang w:val="en-US"/>
        </w:rPr>
      </w:pPr>
      <w:r>
        <w:rPr>
          <w:rFonts w:ascii="Tahoma" w:hAnsi="Tahoma"/>
          <w:lang w:val="en-US"/>
        </w:rPr>
        <w:t>Schools failing to comply with these instructions will be debarred from participating in the match concerned and will be disqualified from the tournament.</w:t>
      </w:r>
    </w:p>
    <w:p w14:paraId="3EF6F4A3" w14:textId="77777777" w:rsidR="00C26FCE" w:rsidRDefault="00C26FCE">
      <w:pPr>
        <w:jc w:val="both"/>
        <w:rPr>
          <w:rFonts w:ascii="Tahoma" w:hAnsi="Tahoma"/>
          <w:lang w:val="en-US"/>
        </w:rPr>
      </w:pPr>
    </w:p>
    <w:p w14:paraId="2313D6AD" w14:textId="77777777" w:rsidR="00C26FCE" w:rsidRDefault="00C26FCE">
      <w:pPr>
        <w:numPr>
          <w:ilvl w:val="0"/>
          <w:numId w:val="9"/>
        </w:numPr>
        <w:jc w:val="both"/>
        <w:rPr>
          <w:rFonts w:ascii="Tahoma" w:hAnsi="Tahoma"/>
          <w:lang w:val="en-US"/>
        </w:rPr>
      </w:pPr>
      <w:r>
        <w:rPr>
          <w:rFonts w:ascii="Tahoma" w:hAnsi="Tahoma"/>
          <w:lang w:val="en-US"/>
        </w:rPr>
        <w:t>The tournament will be conducted as per the rules of the F.I.H.</w:t>
      </w:r>
    </w:p>
    <w:p w14:paraId="4B1F6CEF" w14:textId="77777777" w:rsidR="00C26FCE" w:rsidRDefault="00C26FCE">
      <w:pPr>
        <w:jc w:val="both"/>
        <w:rPr>
          <w:rFonts w:ascii="Tahoma" w:hAnsi="Tahoma"/>
          <w:lang w:val="en-US"/>
        </w:rPr>
      </w:pPr>
    </w:p>
    <w:p w14:paraId="0FA2EE9C" w14:textId="77777777" w:rsidR="00C26FCE" w:rsidRDefault="00C26FCE">
      <w:pPr>
        <w:numPr>
          <w:ilvl w:val="0"/>
          <w:numId w:val="9"/>
        </w:numPr>
        <w:jc w:val="both"/>
        <w:rPr>
          <w:rFonts w:ascii="Tahoma" w:hAnsi="Tahoma"/>
          <w:lang w:val="en-US"/>
        </w:rPr>
      </w:pPr>
      <w:r>
        <w:rPr>
          <w:rFonts w:ascii="Tahoma" w:hAnsi="Tahoma"/>
          <w:lang w:val="en-US"/>
        </w:rPr>
        <w:t>The tournament shall be conducted on a League and Knock out basis and on the regulations set out by the Organizing Committee.</w:t>
      </w:r>
    </w:p>
    <w:p w14:paraId="78A88BB8" w14:textId="77777777" w:rsidR="00C26FCE" w:rsidRDefault="00C26FCE">
      <w:pPr>
        <w:jc w:val="both"/>
        <w:rPr>
          <w:rFonts w:ascii="Tahoma" w:hAnsi="Tahoma"/>
          <w:lang w:val="en-US"/>
        </w:rPr>
      </w:pPr>
    </w:p>
    <w:p w14:paraId="750502C2" w14:textId="77777777" w:rsidR="00C26FCE" w:rsidRDefault="00C26FCE">
      <w:pPr>
        <w:numPr>
          <w:ilvl w:val="0"/>
          <w:numId w:val="9"/>
        </w:numPr>
        <w:jc w:val="both"/>
        <w:rPr>
          <w:rFonts w:ascii="Tahoma" w:hAnsi="Tahoma"/>
          <w:lang w:val="en-US"/>
        </w:rPr>
      </w:pPr>
      <w:r>
        <w:rPr>
          <w:rFonts w:ascii="Tahoma" w:hAnsi="Tahoma"/>
          <w:lang w:val="en-US"/>
        </w:rPr>
        <w:t>If a team having entered the tournament fails to turn up or conceded to walk over at any stage of the tournament, all matches played by that team will be declared null and void and the team will not be allowed to further participate in the tournament.  Teams not punctual shall be disqualified from the entire tournament.</w:t>
      </w:r>
    </w:p>
    <w:p w14:paraId="5C47C27D" w14:textId="77777777" w:rsidR="00C26FCE" w:rsidRDefault="00C26FCE">
      <w:pPr>
        <w:ind w:left="720"/>
        <w:jc w:val="both"/>
        <w:rPr>
          <w:rFonts w:ascii="Tahoma" w:hAnsi="Tahoma"/>
          <w:b/>
          <w:lang w:val="en-US"/>
        </w:rPr>
      </w:pPr>
      <w:r>
        <w:rPr>
          <w:rFonts w:ascii="Tahoma" w:hAnsi="Tahoma"/>
          <w:b/>
          <w:smallCaps/>
          <w:lang w:val="en-US"/>
        </w:rPr>
        <w:t>ALL TEAMS MUST BE READY TO PLAY AT ANYTIME</w:t>
      </w:r>
      <w:r>
        <w:rPr>
          <w:rFonts w:ascii="Tahoma" w:hAnsi="Tahoma"/>
          <w:b/>
          <w:lang w:val="en-US"/>
        </w:rPr>
        <w:t>.</w:t>
      </w:r>
    </w:p>
    <w:p w14:paraId="47FD128C" w14:textId="77777777" w:rsidR="00C26FCE" w:rsidRDefault="00C26FCE">
      <w:pPr>
        <w:ind w:left="720"/>
        <w:jc w:val="both"/>
        <w:rPr>
          <w:rFonts w:ascii="Tahoma" w:hAnsi="Tahoma"/>
          <w:b/>
          <w:lang w:val="en-US"/>
        </w:rPr>
      </w:pPr>
    </w:p>
    <w:p w14:paraId="52BD563B" w14:textId="77777777" w:rsidR="00C26FCE" w:rsidRDefault="00C26FCE">
      <w:pPr>
        <w:numPr>
          <w:ilvl w:val="0"/>
          <w:numId w:val="9"/>
        </w:numPr>
        <w:jc w:val="both"/>
        <w:rPr>
          <w:rFonts w:ascii="Tahoma" w:hAnsi="Tahoma"/>
          <w:lang w:val="en-US"/>
        </w:rPr>
      </w:pPr>
      <w:r>
        <w:rPr>
          <w:rFonts w:ascii="Tahoma" w:hAnsi="Tahoma"/>
          <w:lang w:val="en-US"/>
        </w:rPr>
        <w:t>The officiating Umpires’ would be from the Umpires Panel of the Sri Lanka Hockey Federation.</w:t>
      </w:r>
    </w:p>
    <w:p w14:paraId="44A1F950" w14:textId="77777777" w:rsidR="00C26FCE" w:rsidRDefault="00C26FCE">
      <w:pPr>
        <w:jc w:val="both"/>
        <w:rPr>
          <w:rFonts w:ascii="Tahoma" w:hAnsi="Tahoma"/>
          <w:lang w:val="en-US"/>
        </w:rPr>
      </w:pPr>
    </w:p>
    <w:p w14:paraId="14E650C6" w14:textId="77777777" w:rsidR="00C26FCE" w:rsidRDefault="00C26FCE">
      <w:pPr>
        <w:numPr>
          <w:ilvl w:val="0"/>
          <w:numId w:val="9"/>
        </w:numPr>
        <w:ind w:left="1418" w:hanging="1418"/>
        <w:jc w:val="both"/>
        <w:rPr>
          <w:rFonts w:ascii="Tahoma" w:hAnsi="Tahoma"/>
          <w:lang w:val="en-US"/>
        </w:rPr>
      </w:pPr>
      <w:r>
        <w:rPr>
          <w:rFonts w:ascii="Tahoma" w:hAnsi="Tahoma"/>
          <w:lang w:val="en-US"/>
        </w:rPr>
        <w:t>A)</w:t>
      </w:r>
      <w:r>
        <w:rPr>
          <w:rFonts w:ascii="Tahoma" w:hAnsi="Tahoma"/>
          <w:lang w:val="en-US"/>
        </w:rPr>
        <w:tab/>
        <w:t>The matches in all aspects shall be under the jurisdiction of the Organizing Committee.</w:t>
      </w:r>
    </w:p>
    <w:p w14:paraId="62B5862F" w14:textId="77777777" w:rsidR="00C26FCE" w:rsidRDefault="00C26FCE">
      <w:pPr>
        <w:jc w:val="both"/>
        <w:rPr>
          <w:rFonts w:ascii="Tahoma" w:hAnsi="Tahoma"/>
          <w:lang w:val="en-US"/>
        </w:rPr>
      </w:pPr>
    </w:p>
    <w:p w14:paraId="68E99323" w14:textId="77777777" w:rsidR="00C26FCE" w:rsidRDefault="00C26FCE">
      <w:pPr>
        <w:numPr>
          <w:ilvl w:val="0"/>
          <w:numId w:val="7"/>
        </w:numPr>
        <w:jc w:val="both"/>
        <w:rPr>
          <w:rFonts w:ascii="Tahoma" w:hAnsi="Tahoma"/>
          <w:lang w:val="en-US"/>
        </w:rPr>
      </w:pPr>
      <w:r>
        <w:rPr>
          <w:rFonts w:ascii="Tahoma" w:hAnsi="Tahoma"/>
          <w:lang w:val="en-US"/>
        </w:rPr>
        <w:t xml:space="preserve">Any protest shall be made in writing and shall be handed over to the Secretary, Royal </w:t>
      </w:r>
      <w:r w:rsidR="00EE12D9">
        <w:rPr>
          <w:rFonts w:ascii="Tahoma" w:hAnsi="Tahoma"/>
          <w:lang w:val="en-US"/>
        </w:rPr>
        <w:t xml:space="preserve">College </w:t>
      </w:r>
      <w:r>
        <w:rPr>
          <w:rFonts w:ascii="Tahoma" w:hAnsi="Tahoma"/>
          <w:lang w:val="en-US"/>
        </w:rPr>
        <w:t>Hockey Club, within 10 minutes of the completion of the respective match together with a protest fee of Rs.</w:t>
      </w:r>
      <w:r w:rsidR="003F287C">
        <w:rPr>
          <w:rFonts w:ascii="Tahoma" w:hAnsi="Tahoma"/>
          <w:lang w:val="en-US"/>
        </w:rPr>
        <w:t>100</w:t>
      </w:r>
      <w:r>
        <w:rPr>
          <w:rFonts w:ascii="Tahoma" w:hAnsi="Tahoma"/>
          <w:lang w:val="en-US"/>
        </w:rPr>
        <w:t>0/-, which will be refunded if the protest is upheld.  The Organizing Committee shall sit on judgment.</w:t>
      </w:r>
    </w:p>
    <w:p w14:paraId="63BE8C4A" w14:textId="77777777" w:rsidR="00C26FCE" w:rsidRDefault="00C26FCE">
      <w:pPr>
        <w:jc w:val="both"/>
        <w:rPr>
          <w:rFonts w:ascii="Tahoma" w:hAnsi="Tahoma"/>
          <w:lang w:val="en-US"/>
        </w:rPr>
      </w:pPr>
    </w:p>
    <w:p w14:paraId="2018E646" w14:textId="3788F77C" w:rsidR="00C26FCE" w:rsidRDefault="00C26FCE">
      <w:pPr>
        <w:numPr>
          <w:ilvl w:val="0"/>
          <w:numId w:val="9"/>
        </w:numPr>
        <w:jc w:val="both"/>
        <w:rPr>
          <w:rFonts w:ascii="Tahoma" w:hAnsi="Tahoma"/>
          <w:lang w:val="en-US"/>
        </w:rPr>
      </w:pPr>
      <w:r>
        <w:rPr>
          <w:rFonts w:ascii="Tahoma" w:hAnsi="Tahoma"/>
          <w:lang w:val="en-US"/>
        </w:rPr>
        <w:t>Lunch will be provided by the Organizers to all participating teams and their respective officials on the 1</w:t>
      </w:r>
      <w:r>
        <w:rPr>
          <w:rFonts w:ascii="Tahoma" w:hAnsi="Tahoma"/>
          <w:vertAlign w:val="superscript"/>
          <w:lang w:val="en-US"/>
        </w:rPr>
        <w:t>st</w:t>
      </w:r>
      <w:r>
        <w:rPr>
          <w:rFonts w:ascii="Tahoma" w:hAnsi="Tahoma"/>
          <w:lang w:val="en-US"/>
        </w:rPr>
        <w:t xml:space="preserve"> day of the tournament </w:t>
      </w:r>
      <w:r w:rsidRPr="0043298D">
        <w:rPr>
          <w:rFonts w:ascii="Tahoma" w:hAnsi="Tahoma"/>
          <w:b/>
          <w:lang w:val="en-US"/>
        </w:rPr>
        <w:t>(</w:t>
      </w:r>
      <w:r w:rsidR="004E592A">
        <w:rPr>
          <w:rFonts w:ascii="Tahoma" w:hAnsi="Tahoma"/>
          <w:b/>
          <w:lang w:val="en-US"/>
        </w:rPr>
        <w:t>08</w:t>
      </w:r>
      <w:r w:rsidR="003F287C" w:rsidRPr="003F287C">
        <w:rPr>
          <w:rFonts w:ascii="Tahoma" w:hAnsi="Tahoma"/>
          <w:b/>
          <w:vertAlign w:val="superscript"/>
          <w:lang w:val="en-US"/>
        </w:rPr>
        <w:t>Th</w:t>
      </w:r>
      <w:r w:rsidR="003F287C">
        <w:rPr>
          <w:rFonts w:ascii="Tahoma" w:hAnsi="Tahoma"/>
          <w:b/>
          <w:lang w:val="en-US"/>
        </w:rPr>
        <w:t xml:space="preserve"> August 202</w:t>
      </w:r>
      <w:r w:rsidR="004E592A">
        <w:rPr>
          <w:rFonts w:ascii="Tahoma" w:hAnsi="Tahoma"/>
          <w:b/>
          <w:lang w:val="en-US"/>
        </w:rPr>
        <w:t>5</w:t>
      </w:r>
      <w:r w:rsidRPr="0043298D">
        <w:rPr>
          <w:rFonts w:ascii="Tahoma" w:hAnsi="Tahoma"/>
          <w:b/>
          <w:lang w:val="en-US"/>
        </w:rPr>
        <w:t>).</w:t>
      </w:r>
    </w:p>
    <w:p w14:paraId="7646DAC7" w14:textId="77777777" w:rsidR="00C26FCE" w:rsidRDefault="00C26FCE">
      <w:pPr>
        <w:jc w:val="both"/>
        <w:rPr>
          <w:rFonts w:ascii="Tahoma" w:hAnsi="Tahoma"/>
          <w:lang w:val="en-US"/>
        </w:rPr>
      </w:pPr>
    </w:p>
    <w:p w14:paraId="1743EBD9" w14:textId="77777777" w:rsidR="00C26FCE" w:rsidRDefault="00C26FCE">
      <w:pPr>
        <w:numPr>
          <w:ilvl w:val="0"/>
          <w:numId w:val="9"/>
        </w:numPr>
        <w:jc w:val="both"/>
        <w:rPr>
          <w:rFonts w:ascii="Tahoma" w:hAnsi="Tahoma"/>
          <w:lang w:val="en-US"/>
        </w:rPr>
      </w:pPr>
      <w:r>
        <w:rPr>
          <w:rFonts w:ascii="Tahoma" w:hAnsi="Tahoma"/>
          <w:lang w:val="en-US"/>
        </w:rPr>
        <w:t>Accommodation will be provided to all outstation teams on request.</w:t>
      </w:r>
    </w:p>
    <w:p w14:paraId="23BB9882" w14:textId="77777777" w:rsidR="00C26FCE" w:rsidRDefault="00C26FCE">
      <w:pPr>
        <w:jc w:val="both"/>
        <w:rPr>
          <w:rFonts w:ascii="Tahoma" w:hAnsi="Tahoma"/>
          <w:lang w:val="en-US"/>
        </w:rPr>
      </w:pPr>
    </w:p>
    <w:p w14:paraId="6ED6814D" w14:textId="77777777" w:rsidR="00C26FCE" w:rsidRDefault="00C26FCE">
      <w:pPr>
        <w:numPr>
          <w:ilvl w:val="0"/>
          <w:numId w:val="9"/>
        </w:numPr>
        <w:jc w:val="both"/>
        <w:rPr>
          <w:rFonts w:ascii="Tahoma" w:hAnsi="Tahoma"/>
          <w:lang w:val="en-US"/>
        </w:rPr>
      </w:pPr>
      <w:r>
        <w:rPr>
          <w:rFonts w:ascii="Tahoma" w:hAnsi="Tahoma"/>
          <w:lang w:val="en-US"/>
        </w:rPr>
        <w:t>Any matter not covered by the above conditions shall be referred to the Organizing Committee whose decision shall be the final and conclusive.</w:t>
      </w:r>
    </w:p>
    <w:p w14:paraId="362B4B27" w14:textId="77777777" w:rsidR="00C26FCE" w:rsidRDefault="00C26FCE">
      <w:pPr>
        <w:jc w:val="both"/>
        <w:rPr>
          <w:rFonts w:ascii="Tahoma" w:hAnsi="Tahoma"/>
          <w:lang w:val="en-US"/>
        </w:rPr>
      </w:pPr>
    </w:p>
    <w:p w14:paraId="35EEEB77" w14:textId="77777777" w:rsidR="00C26FCE" w:rsidRDefault="00C26FCE">
      <w:pPr>
        <w:jc w:val="both"/>
        <w:rPr>
          <w:rFonts w:ascii="Tahoma" w:hAnsi="Tahoma"/>
          <w:lang w:val="en-US"/>
        </w:rPr>
      </w:pPr>
    </w:p>
    <w:p w14:paraId="29CBF4F8" w14:textId="77777777" w:rsidR="00EE12D9" w:rsidRDefault="00EE12D9">
      <w:pPr>
        <w:jc w:val="both"/>
        <w:rPr>
          <w:rFonts w:ascii="Tahoma" w:hAnsi="Tahoma"/>
          <w:b/>
          <w:smallCaps/>
          <w:lang w:val="en-US"/>
        </w:rPr>
      </w:pPr>
    </w:p>
    <w:p w14:paraId="1081A58A" w14:textId="77777777" w:rsidR="00C26FCE" w:rsidRDefault="00C26FCE">
      <w:pPr>
        <w:jc w:val="both"/>
        <w:rPr>
          <w:rFonts w:ascii="Tahoma" w:hAnsi="Tahoma"/>
          <w:b/>
          <w:smallCaps/>
          <w:lang w:val="en-US"/>
        </w:rPr>
      </w:pPr>
      <w:r>
        <w:rPr>
          <w:rFonts w:ascii="Tahoma" w:hAnsi="Tahoma"/>
          <w:b/>
          <w:smallCaps/>
          <w:lang w:val="en-US"/>
        </w:rPr>
        <w:lastRenderedPageBreak/>
        <w:t>Regulations:</w:t>
      </w:r>
    </w:p>
    <w:p w14:paraId="58B851A2" w14:textId="77777777" w:rsidR="00C26FCE" w:rsidRDefault="00C26FCE">
      <w:pPr>
        <w:jc w:val="both"/>
        <w:rPr>
          <w:rFonts w:ascii="Tahoma" w:hAnsi="Tahoma"/>
          <w:b/>
          <w:smallCaps/>
          <w:lang w:val="en-US"/>
        </w:rPr>
      </w:pPr>
    </w:p>
    <w:p w14:paraId="32209E07" w14:textId="77777777" w:rsidR="00C26FCE" w:rsidRDefault="00C26FCE">
      <w:pPr>
        <w:numPr>
          <w:ilvl w:val="0"/>
          <w:numId w:val="3"/>
        </w:numPr>
        <w:jc w:val="both"/>
        <w:rPr>
          <w:rFonts w:ascii="Tahoma" w:hAnsi="Tahoma"/>
          <w:b/>
          <w:lang w:val="en-US"/>
        </w:rPr>
      </w:pPr>
      <w:r>
        <w:rPr>
          <w:rFonts w:ascii="Tahoma" w:hAnsi="Tahoma"/>
          <w:b/>
          <w:lang w:val="en-US"/>
        </w:rPr>
        <w:t>Playing Rules</w:t>
      </w:r>
    </w:p>
    <w:p w14:paraId="285B34C8" w14:textId="77777777" w:rsidR="00C26FCE" w:rsidRDefault="00C26FCE">
      <w:pPr>
        <w:jc w:val="both"/>
        <w:rPr>
          <w:rFonts w:ascii="Tahoma" w:hAnsi="Tahoma"/>
          <w:b/>
          <w:lang w:val="en-US"/>
        </w:rPr>
      </w:pPr>
    </w:p>
    <w:p w14:paraId="4E04A603" w14:textId="77777777" w:rsidR="00C26FCE" w:rsidRDefault="00C26FCE">
      <w:pPr>
        <w:pStyle w:val="BodyTextIndent2"/>
      </w:pPr>
      <w:r>
        <w:t>Normal rules pertaining to the game shall be enforced with the under mentioned exceptions:</w:t>
      </w:r>
    </w:p>
    <w:p w14:paraId="23619443" w14:textId="77777777" w:rsidR="00C26FCE" w:rsidRDefault="00C26FCE">
      <w:pPr>
        <w:ind w:left="720"/>
        <w:jc w:val="both"/>
        <w:rPr>
          <w:rFonts w:ascii="Tahoma" w:hAnsi="Tahoma"/>
          <w:lang w:val="en-US"/>
        </w:rPr>
      </w:pPr>
    </w:p>
    <w:p w14:paraId="718199A4" w14:textId="77777777" w:rsidR="00C26FCE" w:rsidRDefault="00C26FCE">
      <w:pPr>
        <w:numPr>
          <w:ilvl w:val="0"/>
          <w:numId w:val="5"/>
        </w:numPr>
        <w:jc w:val="both"/>
        <w:rPr>
          <w:rFonts w:ascii="Tahoma" w:hAnsi="Tahoma"/>
          <w:b/>
          <w:lang w:val="en-US"/>
        </w:rPr>
      </w:pPr>
      <w:r>
        <w:rPr>
          <w:rFonts w:ascii="Tahoma" w:hAnsi="Tahoma"/>
          <w:b/>
          <w:lang w:val="en-US"/>
        </w:rPr>
        <w:t>Teams and Duration</w:t>
      </w:r>
    </w:p>
    <w:p w14:paraId="13F0177A" w14:textId="77777777" w:rsidR="00C26FCE" w:rsidRDefault="00C26FCE">
      <w:pPr>
        <w:ind w:left="2160"/>
        <w:jc w:val="both"/>
        <w:rPr>
          <w:rFonts w:ascii="Tahoma" w:hAnsi="Tahoma"/>
          <w:b/>
          <w:lang w:val="en-US"/>
        </w:rPr>
      </w:pPr>
    </w:p>
    <w:p w14:paraId="7CC15033" w14:textId="77777777" w:rsidR="00C26FCE" w:rsidRDefault="00C26FCE">
      <w:pPr>
        <w:numPr>
          <w:ilvl w:val="0"/>
          <w:numId w:val="4"/>
        </w:numPr>
        <w:jc w:val="both"/>
        <w:rPr>
          <w:rFonts w:ascii="Tahoma" w:hAnsi="Tahoma"/>
          <w:lang w:val="en-US"/>
        </w:rPr>
      </w:pPr>
      <w:r>
        <w:rPr>
          <w:rFonts w:ascii="Tahoma" w:hAnsi="Tahoma"/>
          <w:lang w:val="en-US"/>
        </w:rPr>
        <w:t>Not more than seven (07) players shall form a team.</w:t>
      </w:r>
    </w:p>
    <w:p w14:paraId="1F2EAD2A" w14:textId="77777777" w:rsidR="00C26FCE" w:rsidRDefault="00C26FCE">
      <w:pPr>
        <w:numPr>
          <w:ilvl w:val="0"/>
          <w:numId w:val="4"/>
        </w:numPr>
        <w:jc w:val="both"/>
        <w:rPr>
          <w:rFonts w:ascii="Tahoma" w:hAnsi="Tahoma"/>
          <w:lang w:val="en-US"/>
        </w:rPr>
      </w:pPr>
      <w:r w:rsidRPr="003F287C">
        <w:rPr>
          <w:rFonts w:ascii="Tahoma" w:hAnsi="Tahoma"/>
          <w:b/>
          <w:lang w:val="en-US"/>
        </w:rPr>
        <w:t>Minimum Time</w:t>
      </w:r>
      <w:r>
        <w:rPr>
          <w:rFonts w:ascii="Tahoma" w:hAnsi="Tahoma"/>
          <w:lang w:val="en-US"/>
        </w:rPr>
        <w:t xml:space="preserve"> – </w:t>
      </w:r>
      <w:r w:rsidR="003F287C">
        <w:rPr>
          <w:rFonts w:ascii="Tahoma" w:hAnsi="Tahoma"/>
          <w:lang w:val="en-US"/>
        </w:rPr>
        <w:t>A period</w:t>
      </w:r>
      <w:r>
        <w:rPr>
          <w:rFonts w:ascii="Tahoma" w:hAnsi="Tahoma"/>
          <w:lang w:val="en-US"/>
        </w:rPr>
        <w:t xml:space="preserve"> of </w:t>
      </w:r>
      <w:r w:rsidR="003F287C">
        <w:rPr>
          <w:rFonts w:ascii="Tahoma" w:hAnsi="Tahoma"/>
          <w:lang w:val="en-US"/>
        </w:rPr>
        <w:t>Ten</w:t>
      </w:r>
      <w:r>
        <w:rPr>
          <w:rFonts w:ascii="Tahoma" w:hAnsi="Tahoma"/>
          <w:lang w:val="en-US"/>
        </w:rPr>
        <w:t xml:space="preserve"> (</w:t>
      </w:r>
      <w:r w:rsidR="003F287C">
        <w:rPr>
          <w:rFonts w:ascii="Tahoma" w:hAnsi="Tahoma"/>
          <w:lang w:val="en-US"/>
        </w:rPr>
        <w:t>10</w:t>
      </w:r>
      <w:r>
        <w:rPr>
          <w:rFonts w:ascii="Tahoma" w:hAnsi="Tahoma"/>
          <w:lang w:val="en-US"/>
        </w:rPr>
        <w:t xml:space="preserve">) minutes </w:t>
      </w:r>
      <w:r w:rsidR="003F287C">
        <w:rPr>
          <w:rFonts w:ascii="Tahoma" w:hAnsi="Tahoma"/>
          <w:lang w:val="en-US"/>
        </w:rPr>
        <w:t>one</w:t>
      </w:r>
      <w:r>
        <w:rPr>
          <w:rFonts w:ascii="Tahoma" w:hAnsi="Tahoma"/>
          <w:lang w:val="en-US"/>
        </w:rPr>
        <w:t xml:space="preserve"> way with</w:t>
      </w:r>
      <w:r w:rsidR="003F287C">
        <w:rPr>
          <w:rFonts w:ascii="Tahoma" w:hAnsi="Tahoma"/>
          <w:lang w:val="en-US"/>
        </w:rPr>
        <w:t xml:space="preserve">out </w:t>
      </w:r>
      <w:r>
        <w:rPr>
          <w:rFonts w:ascii="Tahoma" w:hAnsi="Tahoma"/>
          <w:lang w:val="en-US"/>
        </w:rPr>
        <w:t>an interval</w:t>
      </w:r>
      <w:r w:rsidR="003F287C">
        <w:rPr>
          <w:rFonts w:ascii="Tahoma" w:hAnsi="Tahoma"/>
          <w:lang w:val="en-US"/>
        </w:rPr>
        <w:t xml:space="preserve"> </w:t>
      </w:r>
      <w:r>
        <w:rPr>
          <w:rFonts w:ascii="Tahoma" w:hAnsi="Tahoma"/>
          <w:lang w:val="en-US"/>
        </w:rPr>
        <w:t>in all league matches</w:t>
      </w:r>
      <w:r w:rsidR="009F0BB3">
        <w:rPr>
          <w:rFonts w:ascii="Tahoma" w:hAnsi="Tahoma"/>
          <w:lang w:val="en-US"/>
        </w:rPr>
        <w:t xml:space="preserve"> and in Pre-quarter Finals</w:t>
      </w:r>
      <w:r>
        <w:rPr>
          <w:rFonts w:ascii="Tahoma" w:hAnsi="Tahoma"/>
          <w:lang w:val="en-US"/>
        </w:rPr>
        <w:t xml:space="preserve">.  Two periods of </w:t>
      </w:r>
      <w:r w:rsidR="003F287C">
        <w:rPr>
          <w:rFonts w:ascii="Tahoma" w:hAnsi="Tahoma"/>
          <w:lang w:val="en-US"/>
        </w:rPr>
        <w:t>seven</w:t>
      </w:r>
      <w:r>
        <w:rPr>
          <w:rFonts w:ascii="Tahoma" w:hAnsi="Tahoma"/>
          <w:lang w:val="en-US"/>
        </w:rPr>
        <w:t xml:space="preserve"> (</w:t>
      </w:r>
      <w:r w:rsidR="00D254DB">
        <w:rPr>
          <w:rFonts w:ascii="Tahoma" w:hAnsi="Tahoma"/>
          <w:lang w:val="en-US"/>
        </w:rPr>
        <w:t>0</w:t>
      </w:r>
      <w:r w:rsidR="003F287C">
        <w:rPr>
          <w:rFonts w:ascii="Tahoma" w:hAnsi="Tahoma"/>
          <w:lang w:val="en-US"/>
        </w:rPr>
        <w:t>7</w:t>
      </w:r>
      <w:r>
        <w:rPr>
          <w:rFonts w:ascii="Tahoma" w:hAnsi="Tahoma"/>
          <w:lang w:val="en-US"/>
        </w:rPr>
        <w:t xml:space="preserve">) minutes each way with an interval of two (02) minutes in </w:t>
      </w:r>
      <w:r w:rsidR="009F0BB3">
        <w:rPr>
          <w:rFonts w:ascii="Tahoma" w:hAnsi="Tahoma"/>
          <w:lang w:val="en-US"/>
        </w:rPr>
        <w:t>Quarter Finals onwards</w:t>
      </w:r>
      <w:r>
        <w:rPr>
          <w:rFonts w:ascii="Tahoma" w:hAnsi="Tahoma"/>
          <w:lang w:val="en-US"/>
        </w:rPr>
        <w:t>, including the final.</w:t>
      </w:r>
      <w:r w:rsidR="00EE12D9">
        <w:rPr>
          <w:rFonts w:ascii="Tahoma" w:hAnsi="Tahoma"/>
          <w:lang w:val="en-US"/>
        </w:rPr>
        <w:t xml:space="preserve"> </w:t>
      </w:r>
    </w:p>
    <w:p w14:paraId="5CB5E8D1" w14:textId="77777777" w:rsidR="00EE12D9" w:rsidRDefault="00EE12D9">
      <w:pPr>
        <w:numPr>
          <w:ilvl w:val="0"/>
          <w:numId w:val="4"/>
        </w:numPr>
        <w:jc w:val="both"/>
        <w:rPr>
          <w:rFonts w:ascii="Tahoma" w:hAnsi="Tahoma"/>
          <w:lang w:val="en-US"/>
        </w:rPr>
      </w:pPr>
      <w:r>
        <w:rPr>
          <w:rFonts w:ascii="Tahoma" w:hAnsi="Tahoma"/>
          <w:lang w:val="en-US"/>
        </w:rPr>
        <w:t>Timings of matches may change depending on the time constraints.</w:t>
      </w:r>
    </w:p>
    <w:p w14:paraId="49B17B7B" w14:textId="77777777" w:rsidR="00C26FCE" w:rsidRDefault="00C26FCE">
      <w:pPr>
        <w:numPr>
          <w:ilvl w:val="0"/>
          <w:numId w:val="4"/>
        </w:numPr>
        <w:jc w:val="both"/>
        <w:rPr>
          <w:rFonts w:ascii="Tahoma" w:hAnsi="Tahoma"/>
          <w:lang w:val="en-US"/>
        </w:rPr>
      </w:pPr>
      <w:r>
        <w:rPr>
          <w:rFonts w:ascii="Tahoma" w:hAnsi="Tahoma"/>
          <w:lang w:val="en-US"/>
        </w:rPr>
        <w:t>Rolling Substitution is allowed for all matches.</w:t>
      </w:r>
    </w:p>
    <w:p w14:paraId="38DB0A8E" w14:textId="77777777" w:rsidR="00C26FCE" w:rsidRDefault="00C26FCE">
      <w:pPr>
        <w:jc w:val="both"/>
        <w:rPr>
          <w:rFonts w:ascii="Tahoma" w:hAnsi="Tahoma"/>
          <w:lang w:val="en-US"/>
        </w:rPr>
      </w:pPr>
    </w:p>
    <w:p w14:paraId="4630C081" w14:textId="77777777" w:rsidR="00C26FCE" w:rsidRDefault="00C26FCE">
      <w:pPr>
        <w:numPr>
          <w:ilvl w:val="0"/>
          <w:numId w:val="5"/>
        </w:numPr>
        <w:jc w:val="both"/>
        <w:rPr>
          <w:rFonts w:ascii="Tahoma" w:hAnsi="Tahoma"/>
          <w:b/>
          <w:lang w:val="en-US"/>
        </w:rPr>
      </w:pPr>
      <w:r>
        <w:rPr>
          <w:rFonts w:ascii="Tahoma" w:hAnsi="Tahoma"/>
          <w:b/>
          <w:lang w:val="en-US"/>
        </w:rPr>
        <w:t>Penalty Corners</w:t>
      </w:r>
    </w:p>
    <w:p w14:paraId="5755E350" w14:textId="77777777" w:rsidR="00C26FCE" w:rsidRDefault="00C26FCE">
      <w:pPr>
        <w:ind w:left="1440"/>
        <w:jc w:val="both"/>
        <w:rPr>
          <w:rFonts w:ascii="Tahoma" w:hAnsi="Tahoma"/>
          <w:b/>
          <w:lang w:val="en-US"/>
        </w:rPr>
      </w:pPr>
    </w:p>
    <w:p w14:paraId="14FE54B9" w14:textId="77777777" w:rsidR="00C26FCE" w:rsidRDefault="00C26FCE">
      <w:pPr>
        <w:ind w:left="2160"/>
        <w:jc w:val="both"/>
        <w:rPr>
          <w:rFonts w:ascii="Tahoma" w:hAnsi="Tahoma"/>
          <w:lang w:val="en-US"/>
        </w:rPr>
      </w:pPr>
      <w:r>
        <w:rPr>
          <w:rFonts w:ascii="Tahoma" w:hAnsi="Tahoma"/>
          <w:lang w:val="en-US"/>
        </w:rPr>
        <w:t xml:space="preserve">Not more than </w:t>
      </w:r>
      <w:r>
        <w:rPr>
          <w:rFonts w:ascii="Tahoma" w:hAnsi="Tahoma"/>
          <w:b/>
          <w:lang w:val="en-US"/>
        </w:rPr>
        <w:t>Three (03)</w:t>
      </w:r>
      <w:r>
        <w:rPr>
          <w:rFonts w:ascii="Tahoma" w:hAnsi="Tahoma"/>
          <w:lang w:val="en-US"/>
        </w:rPr>
        <w:t xml:space="preserve"> defenders on the goal line (including the Goal Keeper).</w:t>
      </w:r>
    </w:p>
    <w:p w14:paraId="7C04FCD1" w14:textId="77777777" w:rsidR="00C26FCE" w:rsidRDefault="00C26FCE">
      <w:pPr>
        <w:jc w:val="both"/>
        <w:rPr>
          <w:rFonts w:ascii="Tahoma" w:hAnsi="Tahoma"/>
          <w:lang w:val="en-US"/>
        </w:rPr>
      </w:pPr>
    </w:p>
    <w:p w14:paraId="6663E64B" w14:textId="77777777" w:rsidR="00C26FCE" w:rsidRDefault="00C26FCE">
      <w:pPr>
        <w:numPr>
          <w:ilvl w:val="0"/>
          <w:numId w:val="3"/>
        </w:numPr>
        <w:jc w:val="both"/>
        <w:rPr>
          <w:rFonts w:ascii="Tahoma" w:hAnsi="Tahoma"/>
          <w:b/>
          <w:lang w:val="en-US"/>
        </w:rPr>
      </w:pPr>
      <w:r>
        <w:rPr>
          <w:rFonts w:ascii="Tahoma" w:hAnsi="Tahoma"/>
          <w:b/>
          <w:lang w:val="en-US"/>
        </w:rPr>
        <w:t>Plan of Tournament</w:t>
      </w:r>
    </w:p>
    <w:p w14:paraId="2186BB91" w14:textId="77777777" w:rsidR="00C26FCE" w:rsidRDefault="00C26FCE">
      <w:pPr>
        <w:jc w:val="both"/>
        <w:rPr>
          <w:rFonts w:ascii="Tahoma" w:hAnsi="Tahoma"/>
          <w:b/>
          <w:lang w:val="en-US"/>
        </w:rPr>
      </w:pPr>
    </w:p>
    <w:p w14:paraId="48D667DE" w14:textId="77777777" w:rsidR="00C26FCE" w:rsidRDefault="00C26FCE">
      <w:pPr>
        <w:pStyle w:val="BodyTextIndent3"/>
        <w:numPr>
          <w:ilvl w:val="0"/>
          <w:numId w:val="8"/>
        </w:numPr>
      </w:pPr>
      <w:r>
        <w:t>For the purpose of this tournament, the participating teams will be divided into groups depending on the number of entries.</w:t>
      </w:r>
    </w:p>
    <w:p w14:paraId="645B8058" w14:textId="77777777" w:rsidR="00C26FCE" w:rsidRDefault="00C26FCE">
      <w:pPr>
        <w:pStyle w:val="BodyTextIndent3"/>
        <w:ind w:left="720" w:firstLine="0"/>
      </w:pPr>
    </w:p>
    <w:p w14:paraId="2557A1DD" w14:textId="77777777" w:rsidR="00C26FCE" w:rsidRDefault="00C26FCE">
      <w:pPr>
        <w:numPr>
          <w:ilvl w:val="0"/>
          <w:numId w:val="8"/>
        </w:numPr>
        <w:jc w:val="both"/>
        <w:rPr>
          <w:rFonts w:ascii="Tahoma" w:hAnsi="Tahoma"/>
          <w:lang w:val="en-US"/>
        </w:rPr>
      </w:pPr>
      <w:r>
        <w:rPr>
          <w:rFonts w:ascii="Tahoma" w:hAnsi="Tahoma"/>
          <w:lang w:val="en-US"/>
        </w:rPr>
        <w:t>The tournament will be conducted in two parts.</w:t>
      </w:r>
    </w:p>
    <w:p w14:paraId="2DE9525C" w14:textId="77777777" w:rsidR="00C26FCE" w:rsidRDefault="00C26FCE">
      <w:pPr>
        <w:jc w:val="both"/>
        <w:rPr>
          <w:rFonts w:ascii="Tahoma" w:hAnsi="Tahoma"/>
          <w:lang w:val="en-US"/>
        </w:rPr>
      </w:pPr>
    </w:p>
    <w:p w14:paraId="6B095A4D" w14:textId="77777777" w:rsidR="00C26FCE" w:rsidRDefault="00C26FCE">
      <w:pPr>
        <w:ind w:left="1440" w:firstLine="720"/>
        <w:jc w:val="both"/>
        <w:rPr>
          <w:rFonts w:ascii="Tahoma" w:hAnsi="Tahoma"/>
          <w:lang w:val="en-US"/>
        </w:rPr>
      </w:pPr>
      <w:r>
        <w:rPr>
          <w:rFonts w:ascii="Tahoma" w:hAnsi="Tahoma"/>
          <w:lang w:val="en-US"/>
        </w:rPr>
        <w:t>PART 1</w:t>
      </w:r>
      <w:r>
        <w:rPr>
          <w:rFonts w:ascii="Tahoma" w:hAnsi="Tahoma"/>
          <w:lang w:val="en-US"/>
        </w:rPr>
        <w:tab/>
      </w:r>
      <w:r>
        <w:rPr>
          <w:rFonts w:ascii="Tahoma" w:hAnsi="Tahoma"/>
          <w:lang w:val="en-US"/>
        </w:rPr>
        <w:tab/>
        <w:t>-</w:t>
      </w:r>
      <w:r>
        <w:rPr>
          <w:rFonts w:ascii="Tahoma" w:hAnsi="Tahoma"/>
          <w:lang w:val="en-US"/>
        </w:rPr>
        <w:tab/>
        <w:t>LEAGUE (GROUP LEADERSHIP)</w:t>
      </w:r>
    </w:p>
    <w:p w14:paraId="60DA35BB" w14:textId="77777777" w:rsidR="00C26FCE" w:rsidRDefault="00C26FCE">
      <w:pPr>
        <w:ind w:left="1440" w:firstLine="720"/>
        <w:jc w:val="both"/>
        <w:rPr>
          <w:rFonts w:ascii="Tahoma" w:hAnsi="Tahoma"/>
          <w:lang w:val="en-US"/>
        </w:rPr>
      </w:pPr>
      <w:r>
        <w:rPr>
          <w:rFonts w:ascii="Tahoma" w:hAnsi="Tahoma"/>
          <w:lang w:val="en-US"/>
        </w:rPr>
        <w:t>PART 2</w:t>
      </w:r>
      <w:r>
        <w:rPr>
          <w:rFonts w:ascii="Tahoma" w:hAnsi="Tahoma"/>
          <w:lang w:val="en-US"/>
        </w:rPr>
        <w:tab/>
      </w:r>
      <w:r>
        <w:rPr>
          <w:rFonts w:ascii="Tahoma" w:hAnsi="Tahoma"/>
          <w:lang w:val="en-US"/>
        </w:rPr>
        <w:tab/>
        <w:t>-</w:t>
      </w:r>
      <w:r>
        <w:rPr>
          <w:rFonts w:ascii="Tahoma" w:hAnsi="Tahoma"/>
          <w:lang w:val="en-US"/>
        </w:rPr>
        <w:tab/>
        <w:t>KNOCKOUT</w:t>
      </w:r>
    </w:p>
    <w:p w14:paraId="2E4C2738" w14:textId="77777777" w:rsidR="00C26FCE" w:rsidRDefault="00C26FCE">
      <w:pPr>
        <w:jc w:val="both"/>
        <w:rPr>
          <w:rFonts w:ascii="Tahoma" w:hAnsi="Tahoma"/>
          <w:lang w:val="en-US"/>
        </w:rPr>
      </w:pPr>
    </w:p>
    <w:p w14:paraId="3A89527B" w14:textId="77777777" w:rsidR="00C26FCE" w:rsidRDefault="00C26FCE">
      <w:pPr>
        <w:jc w:val="both"/>
        <w:rPr>
          <w:rFonts w:ascii="Tahoma" w:hAnsi="Tahoma"/>
          <w:b/>
          <w:lang w:val="en-US"/>
        </w:rPr>
      </w:pPr>
      <w:r>
        <w:rPr>
          <w:rFonts w:ascii="Tahoma" w:hAnsi="Tahoma"/>
          <w:lang w:val="en-US"/>
        </w:rPr>
        <w:tab/>
      </w:r>
      <w:r>
        <w:rPr>
          <w:rFonts w:ascii="Tahoma" w:hAnsi="Tahoma"/>
          <w:b/>
          <w:lang w:val="en-US"/>
        </w:rPr>
        <w:t>PART 1 -  LEAGUE (GROUP LEADERSHIP)</w:t>
      </w:r>
    </w:p>
    <w:p w14:paraId="412E08EF" w14:textId="77777777" w:rsidR="00C26FCE" w:rsidRDefault="00C26FCE">
      <w:pPr>
        <w:ind w:left="720"/>
        <w:jc w:val="both"/>
        <w:rPr>
          <w:rFonts w:ascii="Tahoma" w:hAnsi="Tahoma"/>
          <w:lang w:val="en-US"/>
        </w:rPr>
      </w:pPr>
    </w:p>
    <w:p w14:paraId="1E1980E8" w14:textId="77777777" w:rsidR="00C26FCE" w:rsidRDefault="00C26FCE">
      <w:pPr>
        <w:numPr>
          <w:ilvl w:val="0"/>
          <w:numId w:val="6"/>
        </w:numPr>
        <w:jc w:val="both"/>
        <w:rPr>
          <w:rFonts w:ascii="Tahoma" w:hAnsi="Tahoma"/>
          <w:lang w:val="en-US"/>
        </w:rPr>
      </w:pPr>
      <w:r>
        <w:rPr>
          <w:rFonts w:ascii="Tahoma" w:hAnsi="Tahoma"/>
          <w:lang w:val="en-US"/>
        </w:rPr>
        <w:t>Teams in each group will play each other once</w:t>
      </w:r>
    </w:p>
    <w:p w14:paraId="53731414" w14:textId="77777777" w:rsidR="00C26FCE" w:rsidRDefault="00C26FCE">
      <w:pPr>
        <w:ind w:left="720"/>
        <w:jc w:val="both"/>
        <w:rPr>
          <w:rFonts w:ascii="Tahoma" w:hAnsi="Tahoma"/>
          <w:lang w:val="en-US"/>
        </w:rPr>
      </w:pPr>
    </w:p>
    <w:p w14:paraId="00D62E44" w14:textId="77777777" w:rsidR="00C26FCE" w:rsidRDefault="00C26FCE">
      <w:pPr>
        <w:numPr>
          <w:ilvl w:val="0"/>
          <w:numId w:val="6"/>
        </w:numPr>
        <w:jc w:val="both"/>
        <w:rPr>
          <w:rFonts w:ascii="Tahoma" w:hAnsi="Tahoma"/>
          <w:lang w:val="en-US"/>
        </w:rPr>
      </w:pPr>
      <w:r>
        <w:rPr>
          <w:rFonts w:ascii="Tahoma" w:hAnsi="Tahoma"/>
          <w:lang w:val="en-US"/>
        </w:rPr>
        <w:t>In the event of there being only two teams in Group, the two shall play each other twice</w:t>
      </w:r>
    </w:p>
    <w:p w14:paraId="33B9A8DE" w14:textId="77777777" w:rsidR="00C26FCE" w:rsidRDefault="00C26FCE">
      <w:pPr>
        <w:jc w:val="both"/>
        <w:rPr>
          <w:rFonts w:ascii="Tahoma" w:hAnsi="Tahoma"/>
          <w:lang w:val="en-US"/>
        </w:rPr>
      </w:pPr>
    </w:p>
    <w:p w14:paraId="74900F08" w14:textId="77777777" w:rsidR="00C26FCE" w:rsidRDefault="00C26FCE">
      <w:pPr>
        <w:numPr>
          <w:ilvl w:val="0"/>
          <w:numId w:val="6"/>
        </w:numPr>
        <w:jc w:val="both"/>
        <w:rPr>
          <w:rFonts w:ascii="Tahoma" w:hAnsi="Tahoma"/>
          <w:lang w:val="en-US"/>
        </w:rPr>
      </w:pPr>
      <w:r>
        <w:rPr>
          <w:rFonts w:ascii="Tahoma" w:hAnsi="Tahoma"/>
          <w:lang w:val="en-US"/>
        </w:rPr>
        <w:t>Classification in each Group is obtained by the award of:</w:t>
      </w:r>
    </w:p>
    <w:p w14:paraId="559DAF10" w14:textId="77777777" w:rsidR="00C26FCE" w:rsidRDefault="00C26FCE">
      <w:pPr>
        <w:jc w:val="both"/>
        <w:rPr>
          <w:rFonts w:ascii="Tahoma" w:hAnsi="Tahoma"/>
          <w:lang w:val="en-US"/>
        </w:rPr>
      </w:pPr>
    </w:p>
    <w:p w14:paraId="1D51D281" w14:textId="77777777" w:rsidR="00C26FCE" w:rsidRDefault="00C26FCE">
      <w:pPr>
        <w:ind w:left="1440"/>
        <w:jc w:val="both"/>
        <w:rPr>
          <w:rFonts w:ascii="Tahoma" w:hAnsi="Tahoma"/>
          <w:b/>
          <w:smallCaps/>
          <w:lang w:val="en-US"/>
        </w:rPr>
      </w:pPr>
      <w:r>
        <w:rPr>
          <w:rFonts w:ascii="Tahoma" w:hAnsi="Tahoma"/>
          <w:b/>
          <w:smallCaps/>
          <w:lang w:val="en-US"/>
        </w:rPr>
        <w:t>03 Points to the Winner – 0 Point to the Looser</w:t>
      </w:r>
    </w:p>
    <w:p w14:paraId="67056299" w14:textId="77777777" w:rsidR="00C26FCE" w:rsidRDefault="00C26FCE">
      <w:pPr>
        <w:pStyle w:val="Heading2"/>
      </w:pPr>
      <w:r>
        <w:t>01 Point each in the case of a draw in each match</w:t>
      </w:r>
    </w:p>
    <w:p w14:paraId="54A46936" w14:textId="77777777" w:rsidR="00C26FCE" w:rsidRDefault="00C26FCE">
      <w:pPr>
        <w:jc w:val="both"/>
        <w:rPr>
          <w:rFonts w:ascii="Tahoma" w:hAnsi="Tahoma"/>
          <w:b/>
          <w:smallCaps/>
          <w:lang w:val="en-US"/>
        </w:rPr>
      </w:pPr>
    </w:p>
    <w:p w14:paraId="42653075" w14:textId="77777777" w:rsidR="00C26FCE" w:rsidRDefault="00C26FCE">
      <w:pPr>
        <w:numPr>
          <w:ilvl w:val="0"/>
          <w:numId w:val="6"/>
        </w:numPr>
        <w:jc w:val="both"/>
        <w:rPr>
          <w:rFonts w:ascii="Tahoma" w:hAnsi="Tahoma"/>
          <w:lang w:val="en-US"/>
        </w:rPr>
      </w:pPr>
      <w:r>
        <w:rPr>
          <w:rFonts w:ascii="Tahoma" w:hAnsi="Tahoma"/>
          <w:lang w:val="en-US"/>
        </w:rPr>
        <w:t xml:space="preserve">The placing in each group shall be determined by the </w:t>
      </w:r>
      <w:r>
        <w:rPr>
          <w:rFonts w:ascii="Tahoma" w:hAnsi="Tahoma"/>
          <w:smallCaps/>
          <w:lang w:val="en-US"/>
        </w:rPr>
        <w:t xml:space="preserve">Match Points </w:t>
      </w:r>
      <w:r>
        <w:rPr>
          <w:rFonts w:ascii="Tahoma" w:hAnsi="Tahoma"/>
          <w:lang w:val="en-US"/>
        </w:rPr>
        <w:t xml:space="preserve"> on the above basis</w:t>
      </w:r>
    </w:p>
    <w:p w14:paraId="3F00CB4D" w14:textId="77777777" w:rsidR="00C26FCE" w:rsidRDefault="00C26FCE">
      <w:pPr>
        <w:ind w:left="720"/>
        <w:jc w:val="both"/>
        <w:rPr>
          <w:rFonts w:ascii="Tahoma" w:hAnsi="Tahoma"/>
          <w:lang w:val="en-US"/>
        </w:rPr>
      </w:pPr>
    </w:p>
    <w:p w14:paraId="1C8417CD" w14:textId="77777777" w:rsidR="00C26FCE" w:rsidRDefault="00C26FCE">
      <w:pPr>
        <w:numPr>
          <w:ilvl w:val="0"/>
          <w:numId w:val="6"/>
        </w:numPr>
        <w:jc w:val="both"/>
        <w:rPr>
          <w:rFonts w:ascii="Tahoma" w:hAnsi="Tahoma"/>
          <w:lang w:val="en-US"/>
        </w:rPr>
      </w:pPr>
      <w:r>
        <w:rPr>
          <w:rFonts w:ascii="Tahoma" w:hAnsi="Tahoma"/>
          <w:lang w:val="en-US"/>
        </w:rPr>
        <w:t>If teams obtain the same number of match points, the placing shall be decided on as follows:</w:t>
      </w:r>
    </w:p>
    <w:p w14:paraId="1291CA40" w14:textId="77777777" w:rsidR="00C26FCE" w:rsidRDefault="00C26FCE">
      <w:pPr>
        <w:jc w:val="both"/>
        <w:rPr>
          <w:rFonts w:ascii="Tahoma" w:hAnsi="Tahoma"/>
          <w:lang w:val="en-US"/>
        </w:rPr>
      </w:pPr>
    </w:p>
    <w:p w14:paraId="7E08A441" w14:textId="77777777" w:rsidR="00C26FCE" w:rsidRDefault="00C26FCE">
      <w:pPr>
        <w:ind w:left="1440"/>
        <w:jc w:val="both"/>
        <w:rPr>
          <w:rFonts w:ascii="Tahoma" w:hAnsi="Tahoma"/>
          <w:lang w:val="en-US"/>
        </w:rPr>
      </w:pPr>
      <w:r>
        <w:rPr>
          <w:rFonts w:ascii="Tahoma" w:hAnsi="Tahoma"/>
          <w:b/>
          <w:smallCaps/>
          <w:lang w:val="en-US"/>
        </w:rPr>
        <w:t xml:space="preserve">Firstly </w:t>
      </w:r>
      <w:r>
        <w:rPr>
          <w:rFonts w:ascii="Tahoma" w:hAnsi="Tahoma"/>
          <w:lang w:val="en-US"/>
        </w:rPr>
        <w:t>by Goal Average, i.e. “Goals for” less “Goals against”</w:t>
      </w:r>
    </w:p>
    <w:p w14:paraId="2C925BDC" w14:textId="77777777" w:rsidR="00C26FCE" w:rsidRDefault="00C26FCE">
      <w:pPr>
        <w:ind w:left="1440"/>
        <w:jc w:val="both"/>
        <w:rPr>
          <w:rFonts w:ascii="Tahoma" w:hAnsi="Tahoma"/>
          <w:lang w:val="en-US"/>
        </w:rPr>
      </w:pPr>
      <w:r>
        <w:rPr>
          <w:rFonts w:ascii="Tahoma" w:hAnsi="Tahoma"/>
          <w:lang w:val="en-US"/>
        </w:rPr>
        <w:t>A positive goal difference always takes the precedence over a negative one.</w:t>
      </w:r>
    </w:p>
    <w:p w14:paraId="05DABF59" w14:textId="77777777" w:rsidR="00C26FCE" w:rsidRDefault="00C26FCE">
      <w:pPr>
        <w:ind w:left="1440"/>
        <w:jc w:val="both"/>
        <w:rPr>
          <w:rFonts w:ascii="Tahoma" w:hAnsi="Tahoma"/>
          <w:lang w:val="en-US"/>
        </w:rPr>
      </w:pPr>
    </w:p>
    <w:p w14:paraId="33EB6431" w14:textId="77777777" w:rsidR="009F0BB3" w:rsidRDefault="00C26FCE">
      <w:pPr>
        <w:ind w:left="1440"/>
        <w:jc w:val="both"/>
        <w:rPr>
          <w:rFonts w:ascii="Tahoma" w:hAnsi="Tahoma"/>
          <w:b/>
          <w:lang w:val="en-US"/>
        </w:rPr>
      </w:pPr>
      <w:r>
        <w:rPr>
          <w:rFonts w:ascii="Tahoma" w:hAnsi="Tahoma"/>
          <w:b/>
          <w:smallCaps/>
          <w:lang w:val="en-US"/>
        </w:rPr>
        <w:t>Secondly</w:t>
      </w:r>
      <w:r>
        <w:rPr>
          <w:rFonts w:ascii="Tahoma" w:hAnsi="Tahoma"/>
          <w:lang w:val="en-US"/>
        </w:rPr>
        <w:t xml:space="preserve">, if teams still tie, the placing shall be decided by </w:t>
      </w:r>
      <w:r w:rsidR="009F0BB3">
        <w:rPr>
          <w:rFonts w:ascii="Tahoma" w:hAnsi="Tahoma"/>
          <w:lang w:val="en-US"/>
        </w:rPr>
        <w:t xml:space="preserve">the number of Goals </w:t>
      </w:r>
      <w:r w:rsidR="009F0BB3" w:rsidRPr="009F0BB3">
        <w:rPr>
          <w:rFonts w:ascii="Tahoma" w:hAnsi="Tahoma"/>
          <w:b/>
          <w:lang w:val="en-US"/>
        </w:rPr>
        <w:t>For</w:t>
      </w:r>
      <w:r w:rsidR="009F0BB3">
        <w:rPr>
          <w:rFonts w:ascii="Tahoma" w:hAnsi="Tahoma"/>
          <w:b/>
          <w:lang w:val="en-US"/>
        </w:rPr>
        <w:t>.</w:t>
      </w:r>
    </w:p>
    <w:p w14:paraId="686F81BE" w14:textId="77777777" w:rsidR="00C26FCE" w:rsidRDefault="009F0BB3">
      <w:pPr>
        <w:ind w:left="1440"/>
        <w:jc w:val="both"/>
        <w:rPr>
          <w:rFonts w:ascii="Tahoma" w:hAnsi="Tahoma"/>
          <w:lang w:val="en-US"/>
        </w:rPr>
      </w:pPr>
      <w:r>
        <w:rPr>
          <w:rFonts w:ascii="Tahoma" w:hAnsi="Tahoma"/>
          <w:b/>
          <w:lang w:val="en-US"/>
        </w:rPr>
        <w:lastRenderedPageBreak/>
        <w:t xml:space="preserve">THIRDLY </w:t>
      </w:r>
      <w:r>
        <w:rPr>
          <w:rFonts w:ascii="Tahoma" w:hAnsi="Tahoma"/>
          <w:lang w:val="en-US"/>
        </w:rPr>
        <w:t xml:space="preserve">if teams still tie, the placing shall be decided by </w:t>
      </w:r>
      <w:r w:rsidR="00C26FCE">
        <w:rPr>
          <w:rFonts w:ascii="Tahoma" w:hAnsi="Tahoma"/>
          <w:lang w:val="en-US"/>
        </w:rPr>
        <w:t xml:space="preserve">a series of </w:t>
      </w:r>
      <w:r w:rsidR="00C26FCE">
        <w:rPr>
          <w:rFonts w:ascii="Tahoma" w:hAnsi="Tahoma"/>
          <w:b/>
          <w:lang w:val="en-US"/>
        </w:rPr>
        <w:t>penalty s</w:t>
      </w:r>
      <w:r w:rsidR="00D254DB">
        <w:rPr>
          <w:rFonts w:ascii="Tahoma" w:hAnsi="Tahoma"/>
          <w:b/>
          <w:lang w:val="en-US"/>
        </w:rPr>
        <w:t>hoot-out</w:t>
      </w:r>
      <w:r w:rsidR="00C26FCE">
        <w:rPr>
          <w:rFonts w:ascii="Tahoma" w:hAnsi="Tahoma"/>
          <w:b/>
          <w:lang w:val="en-US"/>
        </w:rPr>
        <w:t xml:space="preserve"> competition</w:t>
      </w:r>
      <w:r w:rsidR="00E803DF">
        <w:rPr>
          <w:rFonts w:ascii="Tahoma" w:hAnsi="Tahoma"/>
          <w:b/>
          <w:lang w:val="en-US"/>
        </w:rPr>
        <w:t>. (10 seconds)</w:t>
      </w:r>
      <w:r w:rsidR="00C26FCE">
        <w:rPr>
          <w:rFonts w:ascii="Tahoma" w:hAnsi="Tahoma"/>
          <w:b/>
          <w:lang w:val="en-US"/>
        </w:rPr>
        <w:t xml:space="preserve"> (Three s</w:t>
      </w:r>
      <w:r w:rsidR="00D254DB">
        <w:rPr>
          <w:rFonts w:ascii="Tahoma" w:hAnsi="Tahoma"/>
          <w:b/>
          <w:lang w:val="en-US"/>
        </w:rPr>
        <w:t>hoot-outs</w:t>
      </w:r>
      <w:r w:rsidR="00C26FCE">
        <w:rPr>
          <w:rFonts w:ascii="Tahoma" w:hAnsi="Tahoma"/>
          <w:b/>
          <w:lang w:val="en-US"/>
        </w:rPr>
        <w:t xml:space="preserve"> per </w:t>
      </w:r>
      <w:r w:rsidR="00E803DF">
        <w:rPr>
          <w:rFonts w:ascii="Tahoma" w:hAnsi="Tahoma"/>
          <w:b/>
          <w:lang w:val="en-US"/>
        </w:rPr>
        <w:t>team)</w:t>
      </w:r>
      <w:r w:rsidR="00C26FCE">
        <w:rPr>
          <w:rFonts w:ascii="Tahoma" w:hAnsi="Tahoma"/>
          <w:lang w:val="en-US"/>
        </w:rPr>
        <w:t xml:space="preserve"> and still if it is a tie the winner shall be decided on a SINGLE SERIES OF </w:t>
      </w:r>
      <w:r w:rsidR="00D254DB">
        <w:rPr>
          <w:rFonts w:ascii="Tahoma" w:hAnsi="Tahoma"/>
          <w:lang w:val="en-US"/>
        </w:rPr>
        <w:t>SHOOT-OUTS</w:t>
      </w:r>
      <w:r w:rsidR="00C26FCE">
        <w:rPr>
          <w:rFonts w:ascii="Tahoma" w:hAnsi="Tahoma"/>
          <w:lang w:val="en-US"/>
        </w:rPr>
        <w:t xml:space="preserve">, until the tie is broken. </w:t>
      </w:r>
    </w:p>
    <w:p w14:paraId="18D13CFA" w14:textId="77777777" w:rsidR="00C26FCE" w:rsidRDefault="00C26FCE">
      <w:pPr>
        <w:jc w:val="both"/>
        <w:rPr>
          <w:rFonts w:ascii="Tahoma" w:hAnsi="Tahoma"/>
          <w:b/>
          <w:smallCaps/>
          <w:lang w:val="en-US"/>
        </w:rPr>
      </w:pPr>
    </w:p>
    <w:p w14:paraId="2E1D0C54" w14:textId="77777777" w:rsidR="00C26FCE" w:rsidRDefault="00C26FCE">
      <w:pPr>
        <w:jc w:val="both"/>
        <w:rPr>
          <w:rFonts w:ascii="Tahoma" w:hAnsi="Tahoma"/>
          <w:b/>
          <w:lang w:val="en-US"/>
        </w:rPr>
      </w:pPr>
      <w:r>
        <w:rPr>
          <w:rFonts w:ascii="Tahoma" w:hAnsi="Tahoma"/>
          <w:b/>
          <w:smallCaps/>
          <w:lang w:val="en-US"/>
        </w:rPr>
        <w:tab/>
      </w:r>
      <w:r>
        <w:rPr>
          <w:rFonts w:ascii="Tahoma" w:hAnsi="Tahoma"/>
          <w:b/>
          <w:lang w:val="en-US"/>
        </w:rPr>
        <w:t>PART 2    –   KNOCKOUT</w:t>
      </w:r>
    </w:p>
    <w:p w14:paraId="2B6EAD43" w14:textId="77777777" w:rsidR="00C26FCE" w:rsidRDefault="00C26FCE">
      <w:pPr>
        <w:jc w:val="both"/>
        <w:rPr>
          <w:rFonts w:ascii="Tahoma" w:hAnsi="Tahoma"/>
          <w:b/>
          <w:lang w:val="en-US"/>
        </w:rPr>
      </w:pPr>
    </w:p>
    <w:p w14:paraId="4FF9A666" w14:textId="77777777" w:rsidR="00C26FCE" w:rsidRDefault="00C26FCE">
      <w:pPr>
        <w:numPr>
          <w:ilvl w:val="0"/>
          <w:numId w:val="2"/>
        </w:numPr>
        <w:jc w:val="both"/>
        <w:rPr>
          <w:rFonts w:ascii="Tahoma" w:hAnsi="Tahoma"/>
          <w:lang w:val="en-US"/>
        </w:rPr>
      </w:pPr>
      <w:r>
        <w:rPr>
          <w:rFonts w:ascii="Tahoma" w:hAnsi="Tahoma"/>
          <w:lang w:val="en-US"/>
        </w:rPr>
        <w:t xml:space="preserve">The game in this part shall be played on a Knockout basis among the leaders </w:t>
      </w:r>
      <w:r w:rsidR="003F287C">
        <w:rPr>
          <w:rFonts w:ascii="Tahoma" w:hAnsi="Tahoma"/>
          <w:lang w:val="en-US"/>
        </w:rPr>
        <w:t xml:space="preserve">of the respective groups </w:t>
      </w:r>
      <w:r>
        <w:rPr>
          <w:rFonts w:ascii="Tahoma" w:hAnsi="Tahoma"/>
          <w:lang w:val="en-US"/>
        </w:rPr>
        <w:t xml:space="preserve">and the teams </w:t>
      </w:r>
      <w:r w:rsidR="003F287C">
        <w:rPr>
          <w:rFonts w:ascii="Tahoma" w:hAnsi="Tahoma"/>
          <w:lang w:val="en-US"/>
        </w:rPr>
        <w:t xml:space="preserve">that qualified from the qualifiers </w:t>
      </w:r>
      <w:r>
        <w:rPr>
          <w:rFonts w:ascii="Tahoma" w:hAnsi="Tahoma"/>
          <w:lang w:val="en-US"/>
        </w:rPr>
        <w:t xml:space="preserve">drawn into two halves </w:t>
      </w:r>
      <w:r>
        <w:rPr>
          <w:rFonts w:ascii="Tahoma" w:hAnsi="Tahoma"/>
          <w:b/>
          <w:lang w:val="en-US"/>
        </w:rPr>
        <w:t>or any other basis</w:t>
      </w:r>
      <w:r>
        <w:rPr>
          <w:rFonts w:ascii="Tahoma" w:hAnsi="Tahoma"/>
          <w:lang w:val="en-US"/>
        </w:rPr>
        <w:t>, which will be termed as Pre-Quarter- Finals.</w:t>
      </w:r>
    </w:p>
    <w:p w14:paraId="377186B3" w14:textId="77777777" w:rsidR="00C26FCE" w:rsidRDefault="00C26FCE">
      <w:pPr>
        <w:ind w:left="720"/>
        <w:jc w:val="both"/>
        <w:rPr>
          <w:rFonts w:ascii="Tahoma" w:hAnsi="Tahoma"/>
          <w:lang w:val="en-US"/>
        </w:rPr>
      </w:pPr>
    </w:p>
    <w:p w14:paraId="19494D3B" w14:textId="77777777" w:rsidR="00C26FCE" w:rsidRDefault="00C26FCE">
      <w:pPr>
        <w:numPr>
          <w:ilvl w:val="0"/>
          <w:numId w:val="2"/>
        </w:numPr>
        <w:jc w:val="both"/>
        <w:rPr>
          <w:rFonts w:ascii="Tahoma" w:hAnsi="Tahoma"/>
          <w:lang w:val="en-US"/>
        </w:rPr>
      </w:pPr>
      <w:r>
        <w:rPr>
          <w:rFonts w:ascii="Tahoma" w:hAnsi="Tahoma"/>
          <w:lang w:val="en-US"/>
        </w:rPr>
        <w:t>Byes may be drawn as required.</w:t>
      </w:r>
    </w:p>
    <w:p w14:paraId="2C249FDC" w14:textId="77777777" w:rsidR="00C26FCE" w:rsidRDefault="00C26FCE">
      <w:pPr>
        <w:jc w:val="both"/>
        <w:rPr>
          <w:rFonts w:ascii="Tahoma" w:hAnsi="Tahoma"/>
          <w:lang w:val="en-US"/>
        </w:rPr>
      </w:pPr>
    </w:p>
    <w:p w14:paraId="14158315" w14:textId="77777777" w:rsidR="00C26FCE" w:rsidRDefault="00C26FCE">
      <w:pPr>
        <w:ind w:left="1440"/>
        <w:jc w:val="both"/>
        <w:rPr>
          <w:rFonts w:ascii="Tahoma" w:hAnsi="Tahoma"/>
          <w:lang w:val="en-US"/>
        </w:rPr>
      </w:pPr>
      <w:r>
        <w:rPr>
          <w:rFonts w:ascii="Tahoma" w:hAnsi="Tahoma"/>
          <w:lang w:val="en-US"/>
        </w:rPr>
        <w:t xml:space="preserve">In the event of a draw in the Knockout tournament, the winner shall be decided by a series of </w:t>
      </w:r>
      <w:r>
        <w:rPr>
          <w:rFonts w:ascii="Tahoma" w:hAnsi="Tahoma"/>
          <w:b/>
          <w:lang w:val="en-US"/>
        </w:rPr>
        <w:t xml:space="preserve">penalty </w:t>
      </w:r>
      <w:r w:rsidR="00D254DB">
        <w:rPr>
          <w:rFonts w:ascii="Tahoma" w:hAnsi="Tahoma"/>
          <w:b/>
          <w:lang w:val="en-US"/>
        </w:rPr>
        <w:t>Shoot-out c</w:t>
      </w:r>
      <w:r>
        <w:rPr>
          <w:rFonts w:ascii="Tahoma" w:hAnsi="Tahoma"/>
          <w:b/>
          <w:lang w:val="en-US"/>
        </w:rPr>
        <w:t>ompetition. (Three s</w:t>
      </w:r>
      <w:r w:rsidR="00D254DB">
        <w:rPr>
          <w:rFonts w:ascii="Tahoma" w:hAnsi="Tahoma"/>
          <w:b/>
          <w:lang w:val="en-US"/>
        </w:rPr>
        <w:t>hoot-outs</w:t>
      </w:r>
      <w:r>
        <w:rPr>
          <w:rFonts w:ascii="Tahoma" w:hAnsi="Tahoma"/>
          <w:b/>
          <w:lang w:val="en-US"/>
        </w:rPr>
        <w:t xml:space="preserve"> per team)</w:t>
      </w:r>
      <w:r>
        <w:rPr>
          <w:rFonts w:ascii="Tahoma" w:hAnsi="Tahoma"/>
          <w:lang w:val="en-US"/>
        </w:rPr>
        <w:t xml:space="preserve"> and still if it is a tie the winner shall be decided on a SINGLE SERIES OF </w:t>
      </w:r>
      <w:r w:rsidR="00D254DB">
        <w:rPr>
          <w:rFonts w:ascii="Tahoma" w:hAnsi="Tahoma"/>
          <w:lang w:val="en-US"/>
        </w:rPr>
        <w:t>SHOOT-OUTS</w:t>
      </w:r>
      <w:r>
        <w:rPr>
          <w:rFonts w:ascii="Tahoma" w:hAnsi="Tahoma"/>
          <w:lang w:val="en-US"/>
        </w:rPr>
        <w:t xml:space="preserve">, until the tie is broken. </w:t>
      </w:r>
    </w:p>
    <w:p w14:paraId="18526D09" w14:textId="77777777" w:rsidR="00C26FCE" w:rsidRDefault="00C26FCE">
      <w:pPr>
        <w:ind w:left="720"/>
        <w:jc w:val="both"/>
        <w:rPr>
          <w:rFonts w:ascii="Tahoma" w:hAnsi="Tahoma"/>
          <w:b/>
          <w:lang w:val="en-US"/>
        </w:rPr>
      </w:pPr>
      <w:r>
        <w:rPr>
          <w:rFonts w:ascii="Tahoma" w:hAnsi="Tahoma"/>
          <w:lang w:val="en-US"/>
        </w:rPr>
        <w:tab/>
      </w:r>
      <w:r>
        <w:rPr>
          <w:rFonts w:ascii="Tahoma" w:hAnsi="Tahoma"/>
          <w:b/>
          <w:lang w:val="en-US"/>
        </w:rPr>
        <w:t xml:space="preserve"> (No extra time)</w:t>
      </w:r>
    </w:p>
    <w:p w14:paraId="2D2DB2C9" w14:textId="77777777" w:rsidR="00C26FCE" w:rsidRDefault="00C26FCE">
      <w:pPr>
        <w:jc w:val="both"/>
        <w:rPr>
          <w:rFonts w:ascii="Tahoma" w:hAnsi="Tahoma"/>
          <w:lang w:val="en-US"/>
        </w:rPr>
      </w:pPr>
    </w:p>
    <w:p w14:paraId="4D308B8E" w14:textId="77777777" w:rsidR="00C26FCE" w:rsidRDefault="00C26FCE">
      <w:pPr>
        <w:numPr>
          <w:ilvl w:val="0"/>
          <w:numId w:val="2"/>
        </w:numPr>
        <w:jc w:val="both"/>
        <w:rPr>
          <w:rFonts w:ascii="Tahoma" w:hAnsi="Tahoma"/>
          <w:lang w:val="en-US"/>
        </w:rPr>
      </w:pPr>
      <w:r>
        <w:rPr>
          <w:rFonts w:ascii="Tahoma" w:hAnsi="Tahoma"/>
          <w:lang w:val="en-US"/>
        </w:rPr>
        <w:t>In the event of a draw in the Final, two periods of extra time of five (05) minutes each way without an interval shall be played.</w:t>
      </w:r>
    </w:p>
    <w:p w14:paraId="5A66ABD0" w14:textId="77777777" w:rsidR="00C26FCE" w:rsidRDefault="00C26FCE">
      <w:pPr>
        <w:ind w:left="1440"/>
        <w:jc w:val="both"/>
        <w:rPr>
          <w:rFonts w:ascii="Tahoma" w:hAnsi="Tahoma"/>
          <w:lang w:val="en-US"/>
        </w:rPr>
      </w:pPr>
      <w:r>
        <w:rPr>
          <w:rFonts w:ascii="Tahoma" w:hAnsi="Tahoma"/>
          <w:lang w:val="en-US"/>
        </w:rPr>
        <w:t>Extra time may be reduced or eliminated in order to complete the final.</w:t>
      </w:r>
    </w:p>
    <w:p w14:paraId="2FDA339D" w14:textId="77777777" w:rsidR="00D254DB" w:rsidRDefault="00C26FCE" w:rsidP="00D254DB">
      <w:pPr>
        <w:ind w:left="1440"/>
        <w:jc w:val="both"/>
        <w:rPr>
          <w:rFonts w:ascii="Tahoma" w:hAnsi="Tahoma"/>
          <w:lang w:val="en-US"/>
        </w:rPr>
      </w:pPr>
      <w:r>
        <w:rPr>
          <w:rFonts w:ascii="Tahoma" w:hAnsi="Tahoma"/>
          <w:lang w:val="en-US"/>
        </w:rPr>
        <w:t xml:space="preserve">If there is no result after extra time, the winner shall be decided by a </w:t>
      </w:r>
      <w:r w:rsidR="00D254DB">
        <w:rPr>
          <w:rFonts w:ascii="Tahoma" w:hAnsi="Tahoma"/>
          <w:b/>
          <w:lang w:val="en-US"/>
        </w:rPr>
        <w:t>penalty Shoot-out competition. (Three shoot-outs per team)</w:t>
      </w:r>
      <w:r w:rsidR="00D254DB">
        <w:rPr>
          <w:rFonts w:ascii="Tahoma" w:hAnsi="Tahoma"/>
          <w:lang w:val="en-US"/>
        </w:rPr>
        <w:t xml:space="preserve"> and still if it is a tie the winner shall be decided on a SINGLE SERIES OF SHOOT-OUTS, until the tie is broken. </w:t>
      </w:r>
    </w:p>
    <w:p w14:paraId="60FADAD6" w14:textId="77777777" w:rsidR="00C26FCE" w:rsidRDefault="00C26FCE">
      <w:pPr>
        <w:jc w:val="both"/>
        <w:rPr>
          <w:rFonts w:ascii="Tahoma" w:hAnsi="Tahoma"/>
          <w:lang w:val="en-US"/>
        </w:rPr>
      </w:pPr>
      <w:r>
        <w:rPr>
          <w:rFonts w:ascii="Tahoma" w:hAnsi="Tahoma"/>
          <w:lang w:val="en-US"/>
        </w:rPr>
        <w:tab/>
      </w:r>
    </w:p>
    <w:p w14:paraId="12AA248D" w14:textId="77777777" w:rsidR="00C26FCE" w:rsidRDefault="00C26FCE">
      <w:pPr>
        <w:numPr>
          <w:ilvl w:val="0"/>
          <w:numId w:val="2"/>
        </w:numPr>
        <w:jc w:val="both"/>
        <w:rPr>
          <w:rFonts w:ascii="Tahoma" w:hAnsi="Tahoma"/>
          <w:b/>
          <w:bCs/>
          <w:lang w:val="en-US"/>
        </w:rPr>
      </w:pPr>
      <w:r>
        <w:rPr>
          <w:rFonts w:ascii="Tahoma" w:hAnsi="Tahoma"/>
          <w:b/>
          <w:bCs/>
          <w:lang w:val="en-US"/>
        </w:rPr>
        <w:t>The winners of the Pre-Quarter Finals will advance to the Cup and Plate Championship while the losers of the above will play for the bowl championship.</w:t>
      </w:r>
    </w:p>
    <w:p w14:paraId="244902C7" w14:textId="77777777" w:rsidR="00AA46C8" w:rsidRDefault="00AA46C8" w:rsidP="00AA46C8">
      <w:pPr>
        <w:jc w:val="both"/>
        <w:rPr>
          <w:rFonts w:ascii="Tahoma" w:hAnsi="Tahoma"/>
          <w:b/>
          <w:bCs/>
          <w:lang w:val="en-US"/>
        </w:rPr>
      </w:pPr>
    </w:p>
    <w:p w14:paraId="1FFC3FB2" w14:textId="77777777" w:rsidR="00E803DF" w:rsidRDefault="00E803DF" w:rsidP="00AA46C8">
      <w:pPr>
        <w:jc w:val="both"/>
        <w:rPr>
          <w:rFonts w:ascii="Tahoma" w:hAnsi="Tahoma"/>
          <w:b/>
          <w:bCs/>
          <w:lang w:val="en-US"/>
        </w:rPr>
      </w:pPr>
      <w:r>
        <w:rPr>
          <w:rFonts w:ascii="Tahoma" w:hAnsi="Tahoma"/>
          <w:b/>
          <w:bCs/>
          <w:lang w:val="en-US"/>
        </w:rPr>
        <w:t xml:space="preserve">The organizing committee may change the shootout competition to penalty stroke competition, in consultation with the officiating umpires, depending on the ground condition on the days of the tournament. </w:t>
      </w:r>
    </w:p>
    <w:p w14:paraId="2B245A5F" w14:textId="77777777" w:rsidR="00C26FCE" w:rsidRDefault="00C26FCE">
      <w:pPr>
        <w:ind w:left="1440"/>
        <w:jc w:val="both"/>
        <w:rPr>
          <w:rFonts w:ascii="Tahoma" w:hAnsi="Tahoma"/>
          <w:lang w:val="en-US"/>
        </w:rPr>
      </w:pPr>
    </w:p>
    <w:p w14:paraId="2CABA5A9" w14:textId="77777777" w:rsidR="00C26FCE" w:rsidRDefault="00C26FCE">
      <w:pPr>
        <w:jc w:val="both"/>
        <w:rPr>
          <w:rFonts w:ascii="Tahoma" w:hAnsi="Tahoma"/>
          <w:lang w:val="en-US"/>
        </w:rPr>
      </w:pPr>
      <w:r>
        <w:rPr>
          <w:rFonts w:ascii="Tahoma" w:hAnsi="Tahoma"/>
          <w:lang w:val="en-US"/>
        </w:rPr>
        <w:t>Any matter not covered by the above regulations, the decision of the Organization Committee shall be final and conclusive.</w:t>
      </w:r>
    </w:p>
    <w:p w14:paraId="4FFF123F" w14:textId="77777777" w:rsidR="00C26FCE" w:rsidRDefault="00C26FCE">
      <w:pPr>
        <w:jc w:val="both"/>
        <w:rPr>
          <w:rFonts w:ascii="Tahoma" w:hAnsi="Tahoma"/>
          <w:lang w:val="en-US"/>
        </w:rPr>
      </w:pPr>
    </w:p>
    <w:p w14:paraId="076BCA2A" w14:textId="77777777" w:rsidR="00C26FCE" w:rsidRDefault="00C26FCE">
      <w:pPr>
        <w:jc w:val="both"/>
        <w:rPr>
          <w:rFonts w:ascii="Tahoma" w:hAnsi="Tahoma"/>
          <w:lang w:val="en-US"/>
        </w:rPr>
      </w:pPr>
    </w:p>
    <w:p w14:paraId="4D37677A" w14:textId="77777777" w:rsidR="00C26FCE" w:rsidRDefault="00C26FCE">
      <w:pPr>
        <w:jc w:val="both"/>
        <w:rPr>
          <w:rFonts w:ascii="Tahoma" w:hAnsi="Tahoma"/>
          <w:lang w:val="en-US"/>
        </w:rPr>
      </w:pPr>
    </w:p>
    <w:p w14:paraId="61899254" w14:textId="77777777" w:rsidR="00C26FCE" w:rsidRPr="004E592A" w:rsidRDefault="00C26FCE">
      <w:pPr>
        <w:ind w:left="720" w:hanging="720"/>
        <w:jc w:val="both"/>
        <w:rPr>
          <w:rFonts w:ascii="Tahoma" w:hAnsi="Tahoma"/>
          <w:b/>
          <w:smallCaps/>
          <w:color w:val="FF0000"/>
          <w:lang w:val="en-US"/>
        </w:rPr>
      </w:pPr>
      <w:r w:rsidRPr="004E592A">
        <w:rPr>
          <w:rFonts w:ascii="Tahoma" w:hAnsi="Tahoma"/>
          <w:b/>
          <w:smallCaps/>
          <w:color w:val="FF0000"/>
          <w:lang w:val="en-US"/>
        </w:rPr>
        <w:t>Note:</w:t>
      </w:r>
      <w:r w:rsidRPr="004E592A">
        <w:rPr>
          <w:rFonts w:ascii="Tahoma" w:hAnsi="Tahoma"/>
          <w:b/>
          <w:smallCaps/>
          <w:color w:val="FF0000"/>
          <w:lang w:val="en-US"/>
        </w:rPr>
        <w:tab/>
        <w:t xml:space="preserve">The tournament will be conducted on Saturday </w:t>
      </w:r>
      <w:r w:rsidR="003F287C" w:rsidRPr="004E592A">
        <w:rPr>
          <w:rFonts w:ascii="Tahoma" w:hAnsi="Tahoma"/>
          <w:b/>
          <w:smallCaps/>
          <w:color w:val="FF0000"/>
          <w:lang w:val="en-US"/>
        </w:rPr>
        <w:t>12</w:t>
      </w:r>
      <w:r w:rsidR="003F287C" w:rsidRPr="004E592A">
        <w:rPr>
          <w:rFonts w:ascii="Tahoma" w:hAnsi="Tahoma"/>
          <w:b/>
          <w:smallCaps/>
          <w:color w:val="FF0000"/>
          <w:vertAlign w:val="superscript"/>
          <w:lang w:val="en-US"/>
        </w:rPr>
        <w:t>th</w:t>
      </w:r>
      <w:r w:rsidR="003F287C" w:rsidRPr="004E592A">
        <w:rPr>
          <w:rFonts w:ascii="Tahoma" w:hAnsi="Tahoma"/>
          <w:b/>
          <w:smallCaps/>
          <w:color w:val="FF0000"/>
          <w:lang w:val="en-US"/>
        </w:rPr>
        <w:t xml:space="preserve"> August 2023</w:t>
      </w:r>
      <w:r w:rsidRPr="004E592A">
        <w:rPr>
          <w:rFonts w:ascii="Tahoma" w:hAnsi="Tahoma"/>
          <w:b/>
          <w:smallCaps/>
          <w:color w:val="FF0000"/>
          <w:lang w:val="en-US"/>
        </w:rPr>
        <w:t xml:space="preserve">   and Sunday </w:t>
      </w:r>
      <w:r w:rsidR="003F287C" w:rsidRPr="004E592A">
        <w:rPr>
          <w:rFonts w:ascii="Tahoma" w:hAnsi="Tahoma"/>
          <w:b/>
          <w:smallCaps/>
          <w:color w:val="FF0000"/>
          <w:lang w:val="en-US"/>
        </w:rPr>
        <w:t>13</w:t>
      </w:r>
      <w:r w:rsidR="003F287C" w:rsidRPr="004E592A">
        <w:rPr>
          <w:rFonts w:ascii="Tahoma" w:hAnsi="Tahoma"/>
          <w:b/>
          <w:smallCaps/>
          <w:color w:val="FF0000"/>
          <w:vertAlign w:val="superscript"/>
          <w:lang w:val="en-US"/>
        </w:rPr>
        <w:t>th</w:t>
      </w:r>
      <w:r w:rsidR="003F287C" w:rsidRPr="004E592A">
        <w:rPr>
          <w:rFonts w:ascii="Tahoma" w:hAnsi="Tahoma"/>
          <w:b/>
          <w:smallCaps/>
          <w:color w:val="FF0000"/>
          <w:lang w:val="en-US"/>
        </w:rPr>
        <w:t xml:space="preserve"> August 2023</w:t>
      </w:r>
      <w:r w:rsidRPr="004E592A">
        <w:rPr>
          <w:rFonts w:ascii="Tahoma" w:hAnsi="Tahoma"/>
          <w:b/>
          <w:smallCaps/>
          <w:color w:val="FF0000"/>
          <w:lang w:val="en-US"/>
        </w:rPr>
        <w:t xml:space="preserve"> commencing at 7.30a.m. on both days at the Royal College Grounds, Reid Avenue, Colombo 07.</w:t>
      </w:r>
    </w:p>
    <w:p w14:paraId="75BF86A4" w14:textId="77777777" w:rsidR="00C26FCE" w:rsidRPr="004E592A" w:rsidRDefault="00C26FCE">
      <w:pPr>
        <w:ind w:left="720" w:hanging="720"/>
        <w:jc w:val="both"/>
        <w:rPr>
          <w:rFonts w:ascii="Tahoma" w:hAnsi="Tahoma"/>
          <w:b/>
          <w:smallCaps/>
          <w:color w:val="FF0000"/>
          <w:lang w:val="en-US"/>
        </w:rPr>
      </w:pPr>
    </w:p>
    <w:p w14:paraId="4F9D3185" w14:textId="77777777" w:rsidR="00C26FCE" w:rsidRPr="004E592A" w:rsidRDefault="00C26FCE">
      <w:pPr>
        <w:ind w:left="720" w:hanging="720"/>
        <w:jc w:val="both"/>
        <w:rPr>
          <w:rFonts w:ascii="Tahoma" w:hAnsi="Tahoma"/>
          <w:b/>
          <w:smallCaps/>
          <w:color w:val="FF0000"/>
          <w:lang w:val="en-US"/>
        </w:rPr>
      </w:pPr>
      <w:r w:rsidRPr="004E592A">
        <w:rPr>
          <w:rFonts w:ascii="Tahoma" w:hAnsi="Tahoma"/>
          <w:b/>
          <w:smallCaps/>
          <w:color w:val="FF0000"/>
          <w:lang w:val="en-US"/>
        </w:rPr>
        <w:tab/>
        <w:t xml:space="preserve">All Captains, COACHES and TEACHERS in-charge should be present for the meeting conducted by the Organizing Committee at 7.00AM Prior to the opening of the tournament on SATURDAY </w:t>
      </w:r>
      <w:r w:rsidR="003F287C" w:rsidRPr="004E592A">
        <w:rPr>
          <w:rFonts w:ascii="Tahoma" w:hAnsi="Tahoma"/>
          <w:b/>
          <w:smallCaps/>
          <w:color w:val="FF0000"/>
          <w:lang w:val="en-US"/>
        </w:rPr>
        <w:t>12</w:t>
      </w:r>
      <w:r w:rsidR="003F287C" w:rsidRPr="004E592A">
        <w:rPr>
          <w:rFonts w:ascii="Tahoma" w:hAnsi="Tahoma"/>
          <w:b/>
          <w:smallCaps/>
          <w:color w:val="FF0000"/>
          <w:vertAlign w:val="superscript"/>
          <w:lang w:val="en-US"/>
        </w:rPr>
        <w:t>th</w:t>
      </w:r>
      <w:r w:rsidR="003F287C" w:rsidRPr="004E592A">
        <w:rPr>
          <w:rFonts w:ascii="Tahoma" w:hAnsi="Tahoma"/>
          <w:b/>
          <w:smallCaps/>
          <w:color w:val="FF0000"/>
          <w:lang w:val="en-US"/>
        </w:rPr>
        <w:t xml:space="preserve"> August 2023</w:t>
      </w:r>
      <w:r w:rsidRPr="004E592A">
        <w:rPr>
          <w:rFonts w:ascii="Tahoma" w:hAnsi="Tahoma"/>
          <w:b/>
          <w:smallCaps/>
          <w:color w:val="FF0000"/>
          <w:lang w:val="en-US"/>
        </w:rPr>
        <w:t>.</w:t>
      </w:r>
    </w:p>
    <w:p w14:paraId="5C81A38A" w14:textId="77777777" w:rsidR="00C26FCE" w:rsidRPr="004E592A" w:rsidRDefault="00C26FCE">
      <w:pPr>
        <w:ind w:left="1440"/>
        <w:jc w:val="both"/>
        <w:rPr>
          <w:rFonts w:ascii="Tahoma" w:hAnsi="Tahoma"/>
          <w:color w:val="FF0000"/>
          <w:lang w:val="en-US"/>
        </w:rPr>
      </w:pPr>
    </w:p>
    <w:p w14:paraId="746BD85F" w14:textId="77777777" w:rsidR="00C26FCE" w:rsidRDefault="00C26FCE">
      <w:pPr>
        <w:jc w:val="both"/>
        <w:rPr>
          <w:rFonts w:ascii="Tahoma" w:hAnsi="Tahoma"/>
          <w:lang w:val="en-US"/>
        </w:rPr>
      </w:pPr>
    </w:p>
    <w:p w14:paraId="68589C49" w14:textId="77777777" w:rsidR="00C26FCE" w:rsidRDefault="00C26FCE">
      <w:pPr>
        <w:jc w:val="both"/>
      </w:pPr>
    </w:p>
    <w:sectPr w:rsidR="00C26FCE" w:rsidSect="00EE12D9">
      <w:footerReference w:type="default" r:id="rId7"/>
      <w:pgSz w:w="11906" w:h="16838"/>
      <w:pgMar w:top="1440" w:right="1728" w:bottom="1296"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362B4" w14:textId="77777777" w:rsidR="00E6215F" w:rsidRDefault="00E6215F">
      <w:r>
        <w:separator/>
      </w:r>
    </w:p>
  </w:endnote>
  <w:endnote w:type="continuationSeparator" w:id="0">
    <w:p w14:paraId="6E667F50" w14:textId="77777777" w:rsidR="00E6215F" w:rsidRDefault="00E6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192E" w14:textId="14A28CFD" w:rsidR="00C26FCE" w:rsidRDefault="004E592A">
    <w:pPr>
      <w:pStyle w:val="Footer"/>
    </w:pPr>
    <w:r>
      <w:rPr>
        <w:noProof/>
      </w:rPr>
      <mc:AlternateContent>
        <mc:Choice Requires="wps">
          <w:drawing>
            <wp:anchor distT="0" distB="0" distL="0" distR="0" simplePos="0" relativeHeight="251657728" behindDoc="0" locked="0" layoutInCell="1" allowOverlap="1" wp14:anchorId="7BBA4D7E" wp14:editId="20C3DA83">
              <wp:simplePos x="0" y="0"/>
              <wp:positionH relativeFrom="margin">
                <wp:align>center</wp:align>
              </wp:positionH>
              <wp:positionV relativeFrom="paragraph">
                <wp:posOffset>635</wp:posOffset>
              </wp:positionV>
              <wp:extent cx="62865" cy="145415"/>
              <wp:effectExtent l="0" t="0" r="0" b="0"/>
              <wp:wrapSquare wrapText="largest"/>
              <wp:docPr id="11090989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CE50" w14:textId="77777777" w:rsidR="00C26FCE" w:rsidRDefault="00C26FCE">
                          <w:pPr>
                            <w:pStyle w:val="Footer"/>
                          </w:pPr>
                          <w:r>
                            <w:rPr>
                              <w:rStyle w:val="PageNumber"/>
                            </w:rPr>
                            <w:fldChar w:fldCharType="begin"/>
                          </w:r>
                          <w:r>
                            <w:rPr>
                              <w:rStyle w:val="PageNumber"/>
                            </w:rPr>
                            <w:instrText xml:space="preserve"> PAGE </w:instrText>
                          </w:r>
                          <w:r>
                            <w:rPr>
                              <w:rStyle w:val="PageNumber"/>
                            </w:rPr>
                            <w:fldChar w:fldCharType="separate"/>
                          </w:r>
                          <w:r w:rsidR="009F0BB3">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A4D7E" id="_x0000_t202" coordsize="21600,21600" o:spt="202" path="m,l,21600r21600,l21600,xe">
              <v:stroke joinstyle="miter"/>
              <v:path gradientshapeok="t" o:connecttype="rect"/>
            </v:shapetype>
            <v:shape id="Text Box 1" o:spid="_x0000_s1026" type="#_x0000_t202" style="position:absolute;margin-left:0;margin-top:.05pt;width:4.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" stroked="f">
              <v:fill opacity="0"/>
              <v:textbox inset="0,0,0,0">
                <w:txbxContent>
                  <w:p w14:paraId="353BCE50" w14:textId="77777777" w:rsidR="00C26FCE" w:rsidRDefault="00C26FCE">
                    <w:pPr>
                      <w:pStyle w:val="Footer"/>
                    </w:pPr>
                    <w:r>
                      <w:rPr>
                        <w:rStyle w:val="PageNumber"/>
                      </w:rPr>
                      <w:fldChar w:fldCharType="begin"/>
                    </w:r>
                    <w:r>
                      <w:rPr>
                        <w:rStyle w:val="PageNumber"/>
                      </w:rPr>
                      <w:instrText xml:space="preserve"> PAGE </w:instrText>
                    </w:r>
                    <w:r>
                      <w:rPr>
                        <w:rStyle w:val="PageNumber"/>
                      </w:rPr>
                      <w:fldChar w:fldCharType="separate"/>
                    </w:r>
                    <w:r w:rsidR="009F0BB3">
                      <w:rPr>
                        <w:rStyle w:val="PageNumber"/>
                        <w:noProof/>
                      </w:rPr>
                      <w:t>3</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C3450" w14:textId="77777777" w:rsidR="00E6215F" w:rsidRDefault="00E6215F">
      <w:r>
        <w:separator/>
      </w:r>
    </w:p>
  </w:footnote>
  <w:footnote w:type="continuationSeparator" w:id="0">
    <w:p w14:paraId="372CCD08" w14:textId="77777777" w:rsidR="00E6215F" w:rsidRDefault="00E6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Roman"/>
      <w:lvlText w:val="%1."/>
      <w:lvlJc w:val="left"/>
      <w:pPr>
        <w:tabs>
          <w:tab w:val="num" w:pos="1440"/>
        </w:tabs>
        <w:ind w:left="1440" w:hanging="7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rPr>
        <w:b w:val="0"/>
      </w:rPr>
    </w:lvl>
  </w:abstractNum>
  <w:abstractNum w:abstractNumId="3" w15:restartNumberingAfterBreak="0">
    <w:nsid w:val="00000004"/>
    <w:multiLevelType w:val="singleLevel"/>
    <w:tmpl w:val="00000004"/>
    <w:name w:val="WW8Num4"/>
    <w:lvl w:ilvl="0">
      <w:start w:val="1"/>
      <w:numFmt w:val="lowerRoman"/>
      <w:lvlText w:val="%1."/>
      <w:lvlJc w:val="left"/>
      <w:pPr>
        <w:tabs>
          <w:tab w:val="num" w:pos="2880"/>
        </w:tabs>
        <w:ind w:left="2880" w:hanging="72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2160"/>
        </w:tabs>
        <w:ind w:left="2160" w:hanging="720"/>
      </w:pPr>
      <w:rPr>
        <w:b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40"/>
        </w:tabs>
        <w:ind w:left="1440" w:hanging="720"/>
      </w:pPr>
    </w:lvl>
  </w:abstractNum>
  <w:abstractNum w:abstractNumId="6" w15:restartNumberingAfterBreak="0">
    <w:nsid w:val="00000007"/>
    <w:multiLevelType w:val="singleLevel"/>
    <w:tmpl w:val="00000007"/>
    <w:name w:val="WW8Num7"/>
    <w:lvl w:ilvl="0">
      <w:start w:val="2"/>
      <w:numFmt w:val="upperLetter"/>
      <w:lvlText w:val="%1)"/>
      <w:lvlJc w:val="left"/>
      <w:pPr>
        <w:tabs>
          <w:tab w:val="num" w:pos="1425"/>
        </w:tabs>
        <w:ind w:left="1425" w:hanging="705"/>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1440"/>
        </w:tabs>
        <w:ind w:left="1440" w:hanging="72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720"/>
      </w:pPr>
    </w:lvl>
  </w:abstractNum>
  <w:num w:numId="1" w16cid:durableId="1480808224">
    <w:abstractNumId w:val="0"/>
  </w:num>
  <w:num w:numId="2" w16cid:durableId="1029381985">
    <w:abstractNumId w:val="1"/>
  </w:num>
  <w:num w:numId="3" w16cid:durableId="35744562">
    <w:abstractNumId w:val="2"/>
  </w:num>
  <w:num w:numId="4" w16cid:durableId="1025982619">
    <w:abstractNumId w:val="3"/>
  </w:num>
  <w:num w:numId="5" w16cid:durableId="728765667">
    <w:abstractNumId w:val="4"/>
  </w:num>
  <w:num w:numId="6" w16cid:durableId="2052924468">
    <w:abstractNumId w:val="5"/>
  </w:num>
  <w:num w:numId="7" w16cid:durableId="497043287">
    <w:abstractNumId w:val="6"/>
  </w:num>
  <w:num w:numId="8" w16cid:durableId="558250641">
    <w:abstractNumId w:val="7"/>
  </w:num>
  <w:num w:numId="9" w16cid:durableId="2127431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8D"/>
    <w:rsid w:val="00025AB6"/>
    <w:rsid w:val="0024278D"/>
    <w:rsid w:val="002C1FDA"/>
    <w:rsid w:val="00374CE0"/>
    <w:rsid w:val="003B7343"/>
    <w:rsid w:val="003E752E"/>
    <w:rsid w:val="003F287C"/>
    <w:rsid w:val="0043298D"/>
    <w:rsid w:val="004E592A"/>
    <w:rsid w:val="006E08EE"/>
    <w:rsid w:val="00740FFC"/>
    <w:rsid w:val="00767B7D"/>
    <w:rsid w:val="0077134C"/>
    <w:rsid w:val="0091094D"/>
    <w:rsid w:val="009A3764"/>
    <w:rsid w:val="009F0BB3"/>
    <w:rsid w:val="00AA46C8"/>
    <w:rsid w:val="00AE260B"/>
    <w:rsid w:val="00C26FCE"/>
    <w:rsid w:val="00C85EFF"/>
    <w:rsid w:val="00CE3AB0"/>
    <w:rsid w:val="00D254DB"/>
    <w:rsid w:val="00D36D99"/>
    <w:rsid w:val="00D8072D"/>
    <w:rsid w:val="00D824FA"/>
    <w:rsid w:val="00DE499D"/>
    <w:rsid w:val="00E6215F"/>
    <w:rsid w:val="00E666D2"/>
    <w:rsid w:val="00E803DF"/>
    <w:rsid w:val="00EE12D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71DD9"/>
  <w15:chartTrackingRefBased/>
  <w15:docId w15:val="{7748A233-77C4-4A80-956A-DB861F53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bidi="ar-SA"/>
    </w:rPr>
  </w:style>
  <w:style w:type="paragraph" w:styleId="Heading1">
    <w:name w:val="heading 1"/>
    <w:basedOn w:val="Normal"/>
    <w:next w:val="Normal"/>
    <w:qFormat/>
    <w:pPr>
      <w:keepNext/>
      <w:numPr>
        <w:numId w:val="1"/>
      </w:numPr>
      <w:jc w:val="center"/>
      <w:outlineLvl w:val="0"/>
    </w:pPr>
    <w:rPr>
      <w:rFonts w:ascii="Tahoma" w:hAnsi="Tahoma"/>
      <w:b/>
      <w:smallCaps/>
      <w:sz w:val="24"/>
      <w:lang w:val="en-US"/>
    </w:rPr>
  </w:style>
  <w:style w:type="paragraph" w:styleId="Heading2">
    <w:name w:val="heading 2"/>
    <w:basedOn w:val="Normal"/>
    <w:next w:val="Normal"/>
    <w:qFormat/>
    <w:pPr>
      <w:keepNext/>
      <w:numPr>
        <w:ilvl w:val="1"/>
        <w:numId w:val="1"/>
      </w:numPr>
      <w:ind w:left="1440" w:firstLine="0"/>
      <w:jc w:val="both"/>
      <w:outlineLvl w:val="1"/>
    </w:pPr>
    <w:rPr>
      <w:rFonts w:ascii="Tahoma" w:hAnsi="Tahoma"/>
      <w:b/>
      <w:smallCaps/>
      <w:lang w:val="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b w:val="0"/>
    </w:rPr>
  </w:style>
  <w:style w:type="character" w:customStyle="1" w:styleId="WW8Num5z0">
    <w:name w:val="WW8Num5z0"/>
    <w:rPr>
      <w:b w:val="0"/>
    </w:rPr>
  </w:style>
  <w:style w:type="character" w:customStyle="1" w:styleId="Absatz-Standardschriftart">
    <w:name w:val="Absatz-Standardschriftart"/>
  </w:style>
  <w:style w:type="character" w:customStyle="1" w:styleId="WW8Num2z0">
    <w:name w:val="WW8Num2z0"/>
    <w:rPr>
      <w:b w:val="0"/>
    </w:rPr>
  </w:style>
  <w:style w:type="character" w:customStyle="1" w:styleId="WW8Num4z0">
    <w:name w:val="WW8Num4z0"/>
    <w:rPr>
      <w:b w:val="0"/>
    </w:rPr>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hanging="720"/>
    </w:pPr>
    <w:rPr>
      <w:rFonts w:ascii="Tahoma" w:hAnsi="Tahoma"/>
      <w:lang w:val="en-US"/>
    </w:rPr>
  </w:style>
  <w:style w:type="paragraph" w:styleId="BodyTextIndent2">
    <w:name w:val="Body Text Indent 2"/>
    <w:basedOn w:val="Normal"/>
    <w:pPr>
      <w:ind w:left="720"/>
      <w:jc w:val="both"/>
    </w:pPr>
    <w:rPr>
      <w:rFonts w:ascii="Tahoma" w:hAnsi="Tahoma"/>
      <w:lang w:val="en-US"/>
    </w:rPr>
  </w:style>
  <w:style w:type="paragraph" w:styleId="BodyTextIndent3">
    <w:name w:val="Body Text Indent 3"/>
    <w:basedOn w:val="Normal"/>
    <w:pPr>
      <w:ind w:left="1440" w:hanging="720"/>
      <w:jc w:val="both"/>
    </w:pPr>
    <w:rPr>
      <w:rFonts w:ascii="Tahoma" w:hAnsi="Tahoma"/>
      <w:lang w:val="en-US"/>
    </w:rPr>
  </w:style>
  <w:style w:type="paragraph" w:styleId="Footer">
    <w:name w:val="footer"/>
    <w:basedOn w:val="Normal"/>
    <w:pPr>
      <w:tabs>
        <w:tab w:val="center" w:pos="4153"/>
        <w:tab w:val="right" w:pos="8306"/>
      </w:tabs>
    </w:p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ROYAL COLLEGE</vt:lpstr>
    </vt:vector>
  </TitlesOfParts>
  <Company>Certis Lanka Group</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COLLEGE</dc:title>
  <dc:subject/>
  <dc:creator>EWIS  CUSTOMER</dc:creator>
  <cp:keywords/>
  <cp:lastModifiedBy>yuhas diwakara</cp:lastModifiedBy>
  <cp:revision>2</cp:revision>
  <cp:lastPrinted>2012-10-01T10:35:00Z</cp:lastPrinted>
  <dcterms:created xsi:type="dcterms:W3CDTF">2025-05-17T09:58:00Z</dcterms:created>
  <dcterms:modified xsi:type="dcterms:W3CDTF">2025-05-17T09:58:00Z</dcterms:modified>
</cp:coreProperties>
</file>